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6A3E" w14:textId="77777777" w:rsidR="003E0603" w:rsidRPr="006F4C36" w:rsidRDefault="003E0603" w:rsidP="00195918">
      <w:pPr>
        <w:autoSpaceDE w:val="0"/>
        <w:jc w:val="both"/>
        <w:rPr>
          <w:rFonts w:asciiTheme="minorHAnsi" w:hAnsiTheme="minorHAnsi" w:cstheme="minorHAnsi"/>
          <w:sz w:val="18"/>
          <w:szCs w:val="18"/>
        </w:rPr>
      </w:pPr>
    </w:p>
    <w:p w14:paraId="4454A075" w14:textId="4CF8A67C" w:rsidR="00C15E0A" w:rsidRPr="006F4C36" w:rsidRDefault="00195918" w:rsidP="00EF0B21">
      <w:pPr>
        <w:autoSpaceDE w:val="0"/>
        <w:jc w:val="both"/>
        <w:rPr>
          <w:rStyle w:val="Enfasigrassetto"/>
          <w:rFonts w:asciiTheme="minorHAnsi" w:hAnsiTheme="minorHAnsi" w:cstheme="minorHAnsi"/>
        </w:rPr>
      </w:pPr>
      <w:r w:rsidRPr="006F4C36">
        <w:rPr>
          <w:rStyle w:val="Enfasigrassetto"/>
          <w:rFonts w:asciiTheme="minorHAnsi" w:hAnsiTheme="minorHAnsi" w:cstheme="minorHAnsi"/>
        </w:rPr>
        <w:t>MODELLO A</w:t>
      </w:r>
    </w:p>
    <w:p w14:paraId="063C9414" w14:textId="77777777" w:rsidR="00C15E0A" w:rsidRPr="006F4C36" w:rsidRDefault="00C15E0A" w:rsidP="00FC46A5">
      <w:pPr>
        <w:autoSpaceDE w:val="0"/>
        <w:ind w:left="6249" w:firstLine="708"/>
        <w:jc w:val="both"/>
        <w:rPr>
          <w:rFonts w:asciiTheme="minorHAnsi" w:hAnsiTheme="minorHAnsi" w:cstheme="minorHAnsi"/>
          <w:sz w:val="18"/>
          <w:szCs w:val="18"/>
        </w:rPr>
      </w:pPr>
    </w:p>
    <w:p w14:paraId="38A98AEA" w14:textId="77777777" w:rsidR="00FC46A5" w:rsidRPr="006F4C36" w:rsidRDefault="00FC46A5" w:rsidP="00FC46A5">
      <w:pPr>
        <w:autoSpaceDE w:val="0"/>
        <w:ind w:left="7080" w:firstLine="708"/>
        <w:jc w:val="both"/>
        <w:rPr>
          <w:rFonts w:asciiTheme="minorHAnsi" w:hAnsiTheme="minorHAnsi" w:cstheme="minorHAnsi"/>
          <w:b/>
          <w:bCs/>
        </w:rPr>
      </w:pPr>
      <w:bookmarkStart w:id="0" w:name="_Hlk91699034"/>
      <w:r w:rsidRPr="006F4C36">
        <w:rPr>
          <w:rFonts w:asciiTheme="minorHAnsi" w:hAnsiTheme="minorHAnsi" w:cstheme="minorHAnsi"/>
          <w:b/>
          <w:bCs/>
        </w:rPr>
        <w:t>Al Dirigente Scolastico</w:t>
      </w:r>
    </w:p>
    <w:p w14:paraId="5B42FEE9" w14:textId="77777777" w:rsidR="00FC46A5" w:rsidRPr="006F4C36" w:rsidRDefault="00FC46A5" w:rsidP="00FC46A5">
      <w:pPr>
        <w:autoSpaceDE w:val="0"/>
        <w:ind w:left="5103"/>
        <w:jc w:val="both"/>
        <w:rPr>
          <w:rFonts w:asciiTheme="minorHAnsi" w:hAnsiTheme="minorHAnsi" w:cstheme="minorHAnsi"/>
        </w:rPr>
      </w:pPr>
    </w:p>
    <w:p w14:paraId="343A0A8F" w14:textId="125E322F" w:rsidR="00FC46A5" w:rsidRPr="007A33D5" w:rsidRDefault="00FC46A5" w:rsidP="00CC59CE">
      <w:pPr>
        <w:autoSpaceDE w:val="0"/>
        <w:rPr>
          <w:rFonts w:asciiTheme="minorHAnsi" w:hAnsiTheme="minorHAnsi" w:cstheme="minorHAnsi"/>
          <w:b/>
          <w:sz w:val="22"/>
          <w:szCs w:val="22"/>
        </w:rPr>
      </w:pPr>
      <w:r w:rsidRPr="007A33D5">
        <w:rPr>
          <w:rFonts w:asciiTheme="minorHAnsi" w:hAnsiTheme="minorHAnsi" w:cstheme="minorHAnsi"/>
          <w:b/>
          <w:sz w:val="22"/>
          <w:szCs w:val="22"/>
        </w:rPr>
        <w:t xml:space="preserve">Domanda di partecipazione alla </w:t>
      </w:r>
      <w:r w:rsidR="00CC59CE" w:rsidRPr="007A33D5">
        <w:rPr>
          <w:rFonts w:asciiTheme="minorHAnsi" w:hAnsiTheme="minorHAnsi" w:cstheme="minorHAnsi"/>
          <w:b/>
          <w:sz w:val="22"/>
          <w:szCs w:val="22"/>
        </w:rPr>
        <w:t>selezione per</w:t>
      </w:r>
      <w:r w:rsidRPr="007A33D5">
        <w:rPr>
          <w:rFonts w:asciiTheme="minorHAnsi" w:hAnsiTheme="minorHAnsi" w:cstheme="minorHAnsi"/>
          <w:b/>
          <w:sz w:val="22"/>
          <w:szCs w:val="22"/>
        </w:rPr>
        <w:t xml:space="preserve"> il percorso formativo </w:t>
      </w:r>
      <w:r w:rsidR="00CC59CE" w:rsidRPr="007A33D5">
        <w:rPr>
          <w:rFonts w:asciiTheme="minorHAnsi" w:hAnsiTheme="minorHAnsi" w:cstheme="minorHAnsi"/>
          <w:b/>
          <w:sz w:val="22"/>
          <w:szCs w:val="22"/>
        </w:rPr>
        <w:t>PIANO ESTATE RUOLO</w:t>
      </w:r>
      <w:r w:rsidRPr="007A33D5">
        <w:rPr>
          <w:rFonts w:asciiTheme="minorHAnsi" w:hAnsiTheme="minorHAnsi" w:cstheme="minorHAnsi"/>
          <w:b/>
          <w:sz w:val="22"/>
          <w:szCs w:val="22"/>
        </w:rPr>
        <w:t xml:space="preserve"> DI </w:t>
      </w:r>
      <w:r w:rsidR="00114678" w:rsidRPr="007A33D5">
        <w:rPr>
          <w:rFonts w:asciiTheme="minorHAnsi" w:hAnsiTheme="minorHAnsi" w:cstheme="minorHAnsi"/>
          <w:b/>
          <w:sz w:val="22"/>
          <w:szCs w:val="22"/>
        </w:rPr>
        <w:t>ESPERTO</w:t>
      </w:r>
      <w:r w:rsidR="003E0603" w:rsidRPr="007A33D5">
        <w:rPr>
          <w:rFonts w:asciiTheme="minorHAnsi" w:hAnsiTheme="minorHAnsi" w:cstheme="minorHAnsi"/>
          <w:b/>
          <w:sz w:val="22"/>
          <w:szCs w:val="22"/>
        </w:rPr>
        <w:t>/TUTOR</w:t>
      </w:r>
    </w:p>
    <w:p w14:paraId="31B3E897" w14:textId="77777777" w:rsidR="00FC46A5" w:rsidRPr="007A33D5" w:rsidRDefault="00FC46A5" w:rsidP="00FC46A5">
      <w:pPr>
        <w:autoSpaceDE w:val="0"/>
        <w:jc w:val="both"/>
        <w:rPr>
          <w:rFonts w:asciiTheme="minorHAnsi" w:hAnsiTheme="minorHAnsi" w:cstheme="minorHAnsi"/>
          <w:sz w:val="22"/>
          <w:szCs w:val="22"/>
        </w:rPr>
      </w:pPr>
    </w:p>
    <w:p w14:paraId="5DEEBE1F"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Il/la sottoscritto/a_____________________________________________________________</w:t>
      </w:r>
    </w:p>
    <w:p w14:paraId="2B00A03A"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nato/a </w:t>
      </w:r>
      <w:proofErr w:type="spellStart"/>
      <w:r w:rsidRPr="007A33D5">
        <w:rPr>
          <w:rFonts w:asciiTheme="minorHAnsi" w:hAnsiTheme="minorHAnsi" w:cstheme="minorHAnsi"/>
          <w:sz w:val="22"/>
          <w:szCs w:val="22"/>
        </w:rPr>
        <w:t>a</w:t>
      </w:r>
      <w:proofErr w:type="spellEnd"/>
      <w:r w:rsidRPr="007A33D5">
        <w:rPr>
          <w:rFonts w:asciiTheme="minorHAnsi" w:hAnsiTheme="minorHAnsi" w:cstheme="minorHAnsi"/>
          <w:sz w:val="22"/>
          <w:szCs w:val="22"/>
        </w:rPr>
        <w:t xml:space="preserve"> _______________________________________________ il ____________________</w:t>
      </w:r>
    </w:p>
    <w:p w14:paraId="520F994D"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codice fiscale |__|__|__|__|__|__|__|__|__|__|__|__|__|__|__|__|</w:t>
      </w:r>
    </w:p>
    <w:p w14:paraId="3B78FCB5"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residente a ___________________________via_____________________________________</w:t>
      </w:r>
    </w:p>
    <w:p w14:paraId="2B838E83"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recapito tel. _____________________________ recapito </w:t>
      </w:r>
      <w:proofErr w:type="spellStart"/>
      <w:r w:rsidRPr="007A33D5">
        <w:rPr>
          <w:rFonts w:asciiTheme="minorHAnsi" w:hAnsiTheme="minorHAnsi" w:cstheme="minorHAnsi"/>
          <w:sz w:val="22"/>
          <w:szCs w:val="22"/>
        </w:rPr>
        <w:t>cell</w:t>
      </w:r>
      <w:proofErr w:type="spellEnd"/>
      <w:r w:rsidRPr="007A33D5">
        <w:rPr>
          <w:rFonts w:asciiTheme="minorHAnsi" w:hAnsiTheme="minorHAnsi" w:cstheme="minorHAnsi"/>
          <w:sz w:val="22"/>
          <w:szCs w:val="22"/>
        </w:rPr>
        <w:t>. _____________________</w:t>
      </w:r>
    </w:p>
    <w:p w14:paraId="70FEFA80" w14:textId="77777777"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indirizzo E-Mail ________________________________________________________</w:t>
      </w:r>
    </w:p>
    <w:p w14:paraId="00DCE236" w14:textId="77777777" w:rsidR="00FC46A5" w:rsidRPr="007A33D5" w:rsidRDefault="00FC46A5" w:rsidP="00FC46A5">
      <w:pPr>
        <w:autoSpaceDE w:val="0"/>
        <w:spacing w:line="480" w:lineRule="auto"/>
        <w:rPr>
          <w:rFonts w:asciiTheme="minorHAnsi" w:hAnsiTheme="minorHAnsi" w:cstheme="minorHAnsi"/>
          <w:b/>
          <w:sz w:val="22"/>
          <w:szCs w:val="22"/>
        </w:rPr>
      </w:pPr>
      <w:r w:rsidRPr="007A33D5">
        <w:rPr>
          <w:rFonts w:asciiTheme="minorHAnsi" w:hAnsiTheme="minorHAnsi" w:cstheme="minorHAnsi"/>
          <w:sz w:val="22"/>
          <w:szCs w:val="22"/>
        </w:rPr>
        <w:t>in servizio presso ______________________________ con la qualifica di ________________________</w:t>
      </w:r>
    </w:p>
    <w:p w14:paraId="34DEDFB3" w14:textId="77777777" w:rsidR="00FC46A5" w:rsidRPr="007A33D5" w:rsidRDefault="00FC46A5" w:rsidP="00FC46A5">
      <w:pPr>
        <w:autoSpaceDE w:val="0"/>
        <w:spacing w:line="480" w:lineRule="auto"/>
        <w:jc w:val="center"/>
        <w:rPr>
          <w:rFonts w:asciiTheme="minorHAnsi" w:hAnsiTheme="minorHAnsi" w:cstheme="minorHAnsi"/>
          <w:sz w:val="22"/>
          <w:szCs w:val="22"/>
        </w:rPr>
      </w:pPr>
      <w:r w:rsidRPr="007A33D5">
        <w:rPr>
          <w:rFonts w:asciiTheme="minorHAnsi" w:hAnsiTheme="minorHAnsi" w:cstheme="minorHAnsi"/>
          <w:b/>
          <w:sz w:val="22"/>
          <w:szCs w:val="22"/>
        </w:rPr>
        <w:t>CHIEDE</w:t>
      </w:r>
    </w:p>
    <w:p w14:paraId="6538A4B4" w14:textId="5EDE6F72"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partecipare alla selezione per l’attribuzione dell’incarico di </w:t>
      </w:r>
      <w:r w:rsidR="00114678" w:rsidRPr="007A33D5">
        <w:rPr>
          <w:rFonts w:asciiTheme="minorHAnsi" w:hAnsiTheme="minorHAnsi" w:cstheme="minorHAnsi"/>
          <w:sz w:val="22"/>
          <w:szCs w:val="22"/>
        </w:rPr>
        <w:t>ESPERTO</w:t>
      </w:r>
      <w:r w:rsidR="003E0603" w:rsidRPr="007A33D5">
        <w:rPr>
          <w:rFonts w:asciiTheme="minorHAnsi" w:hAnsiTheme="minorHAnsi" w:cstheme="minorHAnsi"/>
          <w:sz w:val="22"/>
          <w:szCs w:val="22"/>
        </w:rPr>
        <w:t>/TUTOR</w:t>
      </w:r>
      <w:r w:rsidRPr="007A33D5">
        <w:rPr>
          <w:rFonts w:asciiTheme="minorHAnsi" w:hAnsiTheme="minorHAnsi" w:cstheme="minorHAnsi"/>
          <w:sz w:val="22"/>
          <w:szCs w:val="22"/>
        </w:rPr>
        <w:t xml:space="preserve"> relativamente al progetto di cui sopra ne</w:t>
      </w:r>
      <w:r w:rsidR="003E0603" w:rsidRPr="007A33D5">
        <w:rPr>
          <w:rFonts w:asciiTheme="minorHAnsi" w:hAnsiTheme="minorHAnsi" w:cstheme="minorHAnsi"/>
          <w:sz w:val="22"/>
          <w:szCs w:val="22"/>
        </w:rPr>
        <w:t>l</w:t>
      </w:r>
      <w:r w:rsidRPr="007A33D5">
        <w:rPr>
          <w:rFonts w:asciiTheme="minorHAnsi" w:hAnsiTheme="minorHAnsi" w:cstheme="minorHAnsi"/>
          <w:sz w:val="22"/>
          <w:szCs w:val="22"/>
        </w:rPr>
        <w:t xml:space="preserve"> modul</w:t>
      </w:r>
      <w:r w:rsidR="003E0603" w:rsidRPr="007A33D5">
        <w:rPr>
          <w:rFonts w:asciiTheme="minorHAnsi" w:hAnsiTheme="minorHAnsi" w:cstheme="minorHAnsi"/>
          <w:sz w:val="22"/>
          <w:szCs w:val="22"/>
        </w:rPr>
        <w:t>o:</w:t>
      </w:r>
    </w:p>
    <w:p w14:paraId="3DAE3C9D" w14:textId="77777777" w:rsidR="003E0603" w:rsidRPr="006F4C36" w:rsidRDefault="003E0603" w:rsidP="00FC46A5">
      <w:pPr>
        <w:autoSpaceDE w:val="0"/>
        <w:jc w:val="both"/>
        <w:rPr>
          <w:rFonts w:asciiTheme="minorHAnsi" w:hAnsiTheme="minorHAnsi" w:cstheme="minorHAnsi"/>
          <w:sz w:val="18"/>
          <w:szCs w:val="18"/>
        </w:rPr>
      </w:pPr>
    </w:p>
    <w:tbl>
      <w:tblPr>
        <w:tblW w:w="5000" w:type="pct"/>
        <w:tblCellMar>
          <w:left w:w="70" w:type="dxa"/>
          <w:right w:w="70" w:type="dxa"/>
        </w:tblCellMar>
        <w:tblLook w:val="04A0" w:firstRow="1" w:lastRow="0" w:firstColumn="1" w:lastColumn="0" w:noHBand="0" w:noVBand="1"/>
      </w:tblPr>
      <w:tblGrid>
        <w:gridCol w:w="1260"/>
        <w:gridCol w:w="3152"/>
        <w:gridCol w:w="4412"/>
        <w:gridCol w:w="946"/>
      </w:tblGrid>
      <w:tr w:rsidR="005F5011" w:rsidRPr="007A33D5" w14:paraId="282A46CE" w14:textId="77777777" w:rsidTr="00314BBA">
        <w:trPr>
          <w:trHeight w:val="174"/>
        </w:trPr>
        <w:tc>
          <w:tcPr>
            <w:tcW w:w="645" w:type="pct"/>
            <w:tcBorders>
              <w:top w:val="single" w:sz="4" w:space="0" w:color="auto"/>
              <w:left w:val="single" w:sz="4" w:space="0" w:color="auto"/>
              <w:bottom w:val="single" w:sz="4" w:space="0" w:color="auto"/>
              <w:right w:val="nil"/>
            </w:tcBorders>
            <w:shd w:val="clear" w:color="auto" w:fill="CCCCFF"/>
            <w:vAlign w:val="center"/>
            <w:hideMark/>
          </w:tcPr>
          <w:p w14:paraId="36C6082B" w14:textId="77777777" w:rsidR="005F5011" w:rsidRPr="007A33D5" w:rsidRDefault="005F5011" w:rsidP="00314BB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rPr>
              <w:t>Barrare per selezionare</w:t>
            </w:r>
          </w:p>
        </w:tc>
        <w:tc>
          <w:tcPr>
            <w:tcW w:w="1613" w:type="pct"/>
            <w:tcBorders>
              <w:top w:val="single" w:sz="4" w:space="0" w:color="auto"/>
              <w:left w:val="single" w:sz="4" w:space="0" w:color="000000"/>
              <w:bottom w:val="single" w:sz="4" w:space="0" w:color="auto"/>
              <w:right w:val="single" w:sz="4" w:space="0" w:color="auto"/>
            </w:tcBorders>
            <w:shd w:val="clear" w:color="auto" w:fill="CCCCFF"/>
            <w:vAlign w:val="center"/>
            <w:hideMark/>
          </w:tcPr>
          <w:p w14:paraId="66342B4A" w14:textId="77777777" w:rsidR="005F5011" w:rsidRPr="007A33D5" w:rsidRDefault="005F5011" w:rsidP="00314BB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rPr>
              <w:t>Modulo</w:t>
            </w:r>
          </w:p>
        </w:tc>
        <w:tc>
          <w:tcPr>
            <w:tcW w:w="2258" w:type="pct"/>
            <w:tcBorders>
              <w:top w:val="single" w:sz="4" w:space="0" w:color="auto"/>
              <w:left w:val="single" w:sz="4" w:space="0" w:color="000000"/>
              <w:bottom w:val="single" w:sz="4" w:space="0" w:color="auto"/>
              <w:right w:val="single" w:sz="4" w:space="0" w:color="auto"/>
            </w:tcBorders>
            <w:shd w:val="clear" w:color="auto" w:fill="CCCCFF"/>
            <w:vAlign w:val="center"/>
          </w:tcPr>
          <w:p w14:paraId="7A6DB5A2" w14:textId="77777777" w:rsidR="005F5011" w:rsidRPr="007A33D5" w:rsidRDefault="005F5011" w:rsidP="00314BB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lang w:eastAsia="ar-SA"/>
              </w:rPr>
              <w:t>Titolo</w:t>
            </w:r>
          </w:p>
        </w:tc>
        <w:tc>
          <w:tcPr>
            <w:tcW w:w="484" w:type="pct"/>
            <w:tcBorders>
              <w:top w:val="single" w:sz="4" w:space="0" w:color="auto"/>
              <w:left w:val="single" w:sz="4" w:space="0" w:color="auto"/>
              <w:bottom w:val="single" w:sz="4" w:space="0" w:color="auto"/>
              <w:right w:val="single" w:sz="4" w:space="0" w:color="auto"/>
            </w:tcBorders>
            <w:shd w:val="clear" w:color="auto" w:fill="CCCCFF"/>
          </w:tcPr>
          <w:p w14:paraId="5DDDFC70" w14:textId="77777777" w:rsidR="005F5011" w:rsidRPr="007A33D5" w:rsidRDefault="005F5011" w:rsidP="00314BBA">
            <w:pPr>
              <w:suppressAutoHyphens/>
              <w:jc w:val="center"/>
              <w:rPr>
                <w:rFonts w:asciiTheme="minorHAnsi" w:hAnsiTheme="minorHAnsi" w:cstheme="minorHAnsi"/>
                <w:b/>
                <w:bCs/>
                <w:color w:val="333333"/>
                <w:sz w:val="22"/>
                <w:szCs w:val="22"/>
                <w:lang w:eastAsia="ar-SA"/>
              </w:rPr>
            </w:pPr>
            <w:r w:rsidRPr="007A33D5">
              <w:rPr>
                <w:rFonts w:asciiTheme="minorHAnsi" w:hAnsiTheme="minorHAnsi" w:cstheme="minorHAnsi"/>
                <w:b/>
                <w:bCs/>
                <w:color w:val="333333"/>
                <w:sz w:val="22"/>
                <w:szCs w:val="22"/>
                <w:lang w:eastAsia="ar-SA"/>
              </w:rPr>
              <w:t>N° ore</w:t>
            </w:r>
          </w:p>
        </w:tc>
      </w:tr>
      <w:tr w:rsidR="00A64470" w:rsidRPr="007A33D5" w14:paraId="76AED90E" w14:textId="77777777" w:rsidTr="00A64470">
        <w:trPr>
          <w:trHeight w:val="385"/>
        </w:trPr>
        <w:tc>
          <w:tcPr>
            <w:tcW w:w="645" w:type="pct"/>
            <w:tcBorders>
              <w:top w:val="single" w:sz="4" w:space="0" w:color="auto"/>
              <w:left w:val="single" w:sz="4" w:space="0" w:color="auto"/>
              <w:bottom w:val="single" w:sz="4" w:space="0" w:color="auto"/>
              <w:right w:val="nil"/>
            </w:tcBorders>
            <w:shd w:val="clear" w:color="auto" w:fill="auto"/>
            <w:vAlign w:val="center"/>
          </w:tcPr>
          <w:p w14:paraId="78EB18CF" w14:textId="77777777" w:rsidR="00A64470" w:rsidRPr="007A33D5" w:rsidRDefault="00A64470" w:rsidP="00A64470">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1846902088"/>
                <w14:checkbox>
                  <w14:checked w14:val="0"/>
                  <w14:checkedState w14:val="2612" w14:font="MS Gothic"/>
                  <w14:uncheckedState w14:val="2610" w14:font="MS Gothic"/>
                </w14:checkbox>
              </w:sdtPr>
              <w:sdtContent>
                <w:r w:rsidRPr="007A33D5">
                  <w:rPr>
                    <w:rFonts w:ascii="Segoe UI Symbol" w:eastAsia="MS Gothic" w:hAnsi="Segoe UI Symbol" w:cs="Segoe UI Symbol"/>
                    <w:b/>
                    <w:bCs/>
                    <w:color w:val="333333"/>
                    <w:sz w:val="22"/>
                    <w:szCs w:val="22"/>
                  </w:rPr>
                  <w:t>☐</w:t>
                </w:r>
              </w:sdtContent>
            </w:sdt>
            <w:r w:rsidRPr="007A33D5">
              <w:rPr>
                <w:rFonts w:asciiTheme="minorHAnsi" w:hAnsiTheme="minorHAnsi" w:cstheme="minorHAnsi"/>
                <w:b/>
                <w:bCs/>
                <w:color w:val="333333"/>
                <w:sz w:val="22"/>
                <w:szCs w:val="22"/>
              </w:rPr>
              <w:t>ESPERTO</w:t>
            </w:r>
          </w:p>
          <w:p w14:paraId="6E23C471" w14:textId="77777777" w:rsidR="00A64470" w:rsidRPr="007A33D5" w:rsidRDefault="00A64470" w:rsidP="00A64470">
            <w:pPr>
              <w:suppressAutoHyphens/>
              <w:jc w:val="both"/>
              <w:rPr>
                <w:rFonts w:asciiTheme="minorHAnsi" w:hAnsiTheme="minorHAnsi" w:cstheme="minorHAnsi"/>
                <w:b/>
                <w:bCs/>
                <w:color w:val="333333"/>
                <w:sz w:val="22"/>
                <w:szCs w:val="22"/>
              </w:rPr>
            </w:pPr>
          </w:p>
          <w:p w14:paraId="6D341E01" w14:textId="77777777" w:rsidR="00A64470" w:rsidRPr="007A33D5" w:rsidRDefault="00A64470" w:rsidP="00A64470">
            <w:pPr>
              <w:suppressAutoHyphens/>
              <w:jc w:val="both"/>
              <w:rPr>
                <w:rFonts w:asciiTheme="minorHAnsi" w:hAnsiTheme="minorHAnsi" w:cstheme="minorHAnsi"/>
                <w:b/>
                <w:bCs/>
                <w:color w:val="333333"/>
                <w:sz w:val="22"/>
                <w:szCs w:val="22"/>
              </w:rPr>
            </w:pPr>
            <w:sdt>
              <w:sdtPr>
                <w:rPr>
                  <w:rFonts w:asciiTheme="minorHAnsi" w:hAnsiTheme="minorHAnsi" w:cstheme="minorHAnsi"/>
                  <w:b/>
                  <w:bCs/>
                  <w:color w:val="333333"/>
                  <w:sz w:val="22"/>
                  <w:szCs w:val="22"/>
                </w:rPr>
                <w:id w:val="-298690814"/>
                <w14:checkbox>
                  <w14:checked w14:val="0"/>
                  <w14:checkedState w14:val="2612" w14:font="MS Gothic"/>
                  <w14:uncheckedState w14:val="2610" w14:font="MS Gothic"/>
                </w14:checkbox>
              </w:sdtPr>
              <w:sdtContent>
                <w:r w:rsidRPr="007A33D5">
                  <w:rPr>
                    <w:rFonts w:ascii="Segoe UI Symbol" w:eastAsia="MS Gothic" w:hAnsi="Segoe UI Symbol" w:cs="Segoe UI Symbol"/>
                    <w:b/>
                    <w:bCs/>
                    <w:color w:val="333333"/>
                    <w:sz w:val="22"/>
                    <w:szCs w:val="22"/>
                  </w:rPr>
                  <w:t>☐</w:t>
                </w:r>
              </w:sdtContent>
            </w:sdt>
            <w:r w:rsidRPr="007A33D5">
              <w:rPr>
                <w:rFonts w:asciiTheme="minorHAnsi" w:hAnsiTheme="minorHAnsi" w:cstheme="minorHAnsi"/>
                <w:b/>
                <w:bCs/>
                <w:color w:val="333333"/>
                <w:sz w:val="22"/>
                <w:szCs w:val="22"/>
              </w:rPr>
              <w:t>TUTOR</w:t>
            </w:r>
          </w:p>
          <w:p w14:paraId="03700F6B" w14:textId="77777777" w:rsidR="00A64470" w:rsidRPr="007A33D5" w:rsidRDefault="00A64470" w:rsidP="00A64470">
            <w:pPr>
              <w:suppressAutoHyphens/>
              <w:jc w:val="both"/>
              <w:rPr>
                <w:rFonts w:asciiTheme="minorHAnsi" w:hAnsiTheme="minorHAnsi" w:cstheme="minorHAnsi"/>
                <w:b/>
                <w:bCs/>
                <w:color w:val="333333"/>
                <w:sz w:val="22"/>
                <w:szCs w:val="22"/>
              </w:rPr>
            </w:pPr>
          </w:p>
        </w:tc>
        <w:tc>
          <w:tcPr>
            <w:tcW w:w="1613" w:type="pct"/>
            <w:tcBorders>
              <w:top w:val="single" w:sz="4" w:space="0" w:color="auto"/>
              <w:left w:val="single" w:sz="4" w:space="0" w:color="000000"/>
              <w:bottom w:val="single" w:sz="4" w:space="0" w:color="auto"/>
              <w:right w:val="single" w:sz="4" w:space="0" w:color="auto"/>
            </w:tcBorders>
            <w:shd w:val="clear" w:color="auto" w:fill="auto"/>
            <w:vAlign w:val="center"/>
          </w:tcPr>
          <w:p w14:paraId="7D0C2381" w14:textId="2EAE3226" w:rsidR="00A64470" w:rsidRPr="007A33D5" w:rsidRDefault="00A64470" w:rsidP="00A64470">
            <w:pPr>
              <w:jc w:val="center"/>
              <w:rPr>
                <w:rFonts w:asciiTheme="minorHAnsi" w:hAnsiTheme="minorHAnsi" w:cstheme="minorHAnsi"/>
                <w:sz w:val="22"/>
                <w:szCs w:val="22"/>
              </w:rPr>
            </w:pPr>
            <w:r w:rsidRPr="002C77C9">
              <w:rPr>
                <w:rFonts w:asciiTheme="minorHAnsi" w:hAnsiTheme="minorHAnsi" w:cstheme="minorHAnsi"/>
                <w:bCs/>
              </w:rPr>
              <w:t>Pensiero computazionale e creatività e cittadinanza digitali</w:t>
            </w:r>
          </w:p>
        </w:tc>
        <w:tc>
          <w:tcPr>
            <w:tcW w:w="2258" w:type="pct"/>
            <w:tcBorders>
              <w:top w:val="single" w:sz="4" w:space="0" w:color="auto"/>
              <w:left w:val="single" w:sz="4" w:space="0" w:color="000000"/>
              <w:bottom w:val="single" w:sz="4" w:space="0" w:color="auto"/>
              <w:right w:val="single" w:sz="4" w:space="0" w:color="auto"/>
            </w:tcBorders>
            <w:shd w:val="clear" w:color="auto" w:fill="auto"/>
            <w:vAlign w:val="center"/>
          </w:tcPr>
          <w:p w14:paraId="044C1408" w14:textId="6BC6A0D0" w:rsidR="00A64470" w:rsidRPr="007A33D5" w:rsidRDefault="00A64470" w:rsidP="00A64470">
            <w:pPr>
              <w:jc w:val="center"/>
              <w:rPr>
                <w:rFonts w:asciiTheme="minorHAnsi" w:hAnsiTheme="minorHAnsi" w:cstheme="minorHAnsi"/>
                <w:sz w:val="22"/>
                <w:szCs w:val="22"/>
              </w:rPr>
            </w:pPr>
            <w:r w:rsidRPr="002C77C9">
              <w:rPr>
                <w:rFonts w:asciiTheme="minorHAnsi" w:hAnsiTheme="minorHAnsi" w:cstheme="minorHAnsi"/>
                <w:bCs/>
              </w:rPr>
              <w:t>Cittadini Digitali: competenze per il futuro</w:t>
            </w:r>
          </w:p>
        </w:tc>
        <w:tc>
          <w:tcPr>
            <w:tcW w:w="484" w:type="pct"/>
            <w:tcBorders>
              <w:top w:val="single" w:sz="4" w:space="0" w:color="auto"/>
              <w:left w:val="single" w:sz="4" w:space="0" w:color="auto"/>
              <w:bottom w:val="single" w:sz="4" w:space="0" w:color="auto"/>
              <w:right w:val="single" w:sz="4" w:space="0" w:color="auto"/>
            </w:tcBorders>
          </w:tcPr>
          <w:p w14:paraId="75A9304C" w14:textId="77777777" w:rsidR="00A64470" w:rsidRPr="007A33D5" w:rsidRDefault="00A64470" w:rsidP="00A64470">
            <w:pPr>
              <w:jc w:val="center"/>
              <w:rPr>
                <w:rFonts w:asciiTheme="minorHAnsi" w:hAnsiTheme="minorHAnsi" w:cstheme="minorHAnsi"/>
                <w:i/>
                <w:sz w:val="22"/>
                <w:szCs w:val="22"/>
              </w:rPr>
            </w:pPr>
            <w:r w:rsidRPr="007A33D5">
              <w:rPr>
                <w:rFonts w:asciiTheme="minorHAnsi" w:hAnsiTheme="minorHAnsi" w:cstheme="minorHAnsi"/>
                <w:i/>
                <w:sz w:val="22"/>
                <w:szCs w:val="22"/>
              </w:rPr>
              <w:t>30</w:t>
            </w:r>
          </w:p>
        </w:tc>
      </w:tr>
    </w:tbl>
    <w:p w14:paraId="15BD1F1F" w14:textId="77777777" w:rsidR="00FC46A5" w:rsidRPr="006F4C36" w:rsidRDefault="00FC46A5" w:rsidP="00FC46A5">
      <w:pPr>
        <w:autoSpaceDE w:val="0"/>
        <w:jc w:val="both"/>
        <w:rPr>
          <w:rFonts w:asciiTheme="minorHAnsi" w:hAnsiTheme="minorHAnsi" w:cstheme="minorHAnsi"/>
          <w:sz w:val="18"/>
          <w:szCs w:val="18"/>
        </w:rPr>
      </w:pPr>
    </w:p>
    <w:p w14:paraId="57874094" w14:textId="77777777" w:rsidR="00FC46A5" w:rsidRPr="006F4C36" w:rsidRDefault="00FC46A5" w:rsidP="00FC46A5">
      <w:pPr>
        <w:autoSpaceDE w:val="0"/>
        <w:jc w:val="both"/>
        <w:rPr>
          <w:rFonts w:asciiTheme="minorHAnsi" w:hAnsiTheme="minorHAnsi" w:cstheme="minorHAnsi"/>
          <w:sz w:val="18"/>
          <w:szCs w:val="18"/>
        </w:rPr>
      </w:pPr>
    </w:p>
    <w:p w14:paraId="7AC55769" w14:textId="77777777" w:rsidR="00FC46A5" w:rsidRPr="007A33D5" w:rsidRDefault="00FC46A5" w:rsidP="00FC46A5">
      <w:pPr>
        <w:autoSpaceDE w:val="0"/>
        <w:jc w:val="both"/>
        <w:rPr>
          <w:rFonts w:asciiTheme="minorHAnsi" w:hAnsiTheme="minorHAnsi" w:cstheme="minorHAnsi"/>
          <w:sz w:val="22"/>
          <w:szCs w:val="22"/>
          <w:lang w:eastAsia="ar-SA"/>
        </w:rPr>
      </w:pPr>
      <w:r w:rsidRPr="007A33D5">
        <w:rPr>
          <w:rFonts w:asciiTheme="minorHAnsi" w:hAnsiTheme="minorHAnsi" w:cstheme="minorHAnsi"/>
          <w:sz w:val="22"/>
          <w:szCs w:val="22"/>
        </w:rPr>
        <w:t>A tal fine, consapevole della responsabilità penale e della decadenza da eventuali benefici acquisiti</w:t>
      </w:r>
    </w:p>
    <w:p w14:paraId="7FB75BB0"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nel caso di dichiarazioni mendaci, </w:t>
      </w:r>
      <w:r w:rsidRPr="007A33D5">
        <w:rPr>
          <w:rFonts w:asciiTheme="minorHAnsi" w:hAnsiTheme="minorHAnsi" w:cstheme="minorHAnsi"/>
          <w:b/>
          <w:sz w:val="22"/>
          <w:szCs w:val="22"/>
        </w:rPr>
        <w:t>dichiara</w:t>
      </w:r>
      <w:r w:rsidRPr="007A33D5">
        <w:rPr>
          <w:rFonts w:asciiTheme="minorHAnsi" w:hAnsiTheme="minorHAnsi" w:cstheme="minorHAnsi"/>
          <w:sz w:val="22"/>
          <w:szCs w:val="22"/>
        </w:rPr>
        <w:t xml:space="preserve"> sotto la propria responsabilità quanto segue:</w:t>
      </w:r>
    </w:p>
    <w:p w14:paraId="38457B94"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aver preso visione delle condizioni previste dal bando</w:t>
      </w:r>
    </w:p>
    <w:p w14:paraId="5CA2B45B" w14:textId="7DD4F436"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essere in godimento dei diritti politici</w:t>
      </w:r>
    </w:p>
    <w:p w14:paraId="68EDEDDC"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non aver subito condanne penali ovvero di avere i seguenti provvedimenti penali pendenti: </w:t>
      </w:r>
    </w:p>
    <w:p w14:paraId="1A9B76E3" w14:textId="77777777" w:rsidR="005F5011" w:rsidRDefault="005F5011" w:rsidP="00FC46A5">
      <w:pPr>
        <w:pBdr>
          <w:bottom w:val="single" w:sz="12" w:space="1" w:color="auto"/>
        </w:pBdr>
        <w:autoSpaceDE w:val="0"/>
        <w:ind w:firstLine="360"/>
        <w:jc w:val="both"/>
        <w:rPr>
          <w:rFonts w:asciiTheme="minorHAnsi" w:hAnsiTheme="minorHAnsi" w:cstheme="minorHAnsi"/>
          <w:sz w:val="22"/>
          <w:szCs w:val="22"/>
        </w:rPr>
      </w:pPr>
    </w:p>
    <w:p w14:paraId="1A784C53" w14:textId="77777777" w:rsidR="005F5011" w:rsidRPr="007A33D5" w:rsidRDefault="005F5011" w:rsidP="00FC46A5">
      <w:pPr>
        <w:autoSpaceDE w:val="0"/>
        <w:ind w:firstLine="360"/>
        <w:jc w:val="both"/>
        <w:rPr>
          <w:rFonts w:asciiTheme="minorHAnsi" w:hAnsiTheme="minorHAnsi" w:cstheme="minorHAnsi"/>
          <w:sz w:val="22"/>
          <w:szCs w:val="22"/>
        </w:rPr>
      </w:pPr>
    </w:p>
    <w:p w14:paraId="26D37E8C"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di non avere procedimenti penali pendenti, ovvero di avere i seguenti procedimenti penali </w:t>
      </w:r>
      <w:proofErr w:type="gramStart"/>
      <w:r w:rsidRPr="007A33D5">
        <w:rPr>
          <w:rFonts w:asciiTheme="minorHAnsi" w:hAnsiTheme="minorHAnsi" w:cstheme="minorHAnsi"/>
          <w:sz w:val="22"/>
          <w:szCs w:val="22"/>
        </w:rPr>
        <w:t>pendenti :</w:t>
      </w:r>
      <w:proofErr w:type="gramEnd"/>
      <w:r w:rsidRPr="007A33D5">
        <w:rPr>
          <w:rFonts w:asciiTheme="minorHAnsi" w:hAnsiTheme="minorHAnsi" w:cstheme="minorHAnsi"/>
          <w:sz w:val="22"/>
          <w:szCs w:val="22"/>
        </w:rPr>
        <w:t xml:space="preserve"> </w:t>
      </w:r>
    </w:p>
    <w:p w14:paraId="1AAA832C" w14:textId="77777777" w:rsidR="00FC46A5" w:rsidRPr="007A33D5" w:rsidRDefault="00FC46A5" w:rsidP="00FC46A5">
      <w:pPr>
        <w:autoSpaceDE w:val="0"/>
        <w:ind w:firstLine="360"/>
        <w:jc w:val="both"/>
        <w:rPr>
          <w:rFonts w:asciiTheme="minorHAnsi" w:hAnsiTheme="minorHAnsi" w:cstheme="minorHAnsi"/>
          <w:sz w:val="22"/>
          <w:szCs w:val="22"/>
        </w:rPr>
      </w:pPr>
      <w:r w:rsidRPr="007A33D5">
        <w:rPr>
          <w:rFonts w:asciiTheme="minorHAnsi" w:hAnsiTheme="minorHAnsi" w:cstheme="minorHAnsi"/>
          <w:sz w:val="22"/>
          <w:szCs w:val="22"/>
        </w:rPr>
        <w:t>__________________________________________________________________</w:t>
      </w:r>
    </w:p>
    <w:p w14:paraId="1A76FF4F"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impegnarsi a documentare puntualmente tutta l’attività svolta</w:t>
      </w:r>
    </w:p>
    <w:p w14:paraId="622D48BF"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essere disponibile ad adattarsi al calendario definito dal Gruppo Operativo di Piano</w:t>
      </w:r>
    </w:p>
    <w:p w14:paraId="0B93A34F" w14:textId="77777777" w:rsidR="00A871B0" w:rsidRPr="007A33D5" w:rsidRDefault="00A871B0" w:rsidP="00A871B0">
      <w:pPr>
        <w:pStyle w:val="Paragrafoelenco"/>
        <w:suppressAutoHyphens/>
        <w:autoSpaceDE w:val="0"/>
        <w:ind w:left="720"/>
        <w:jc w:val="both"/>
        <w:rPr>
          <w:rFonts w:asciiTheme="minorHAnsi" w:hAnsiTheme="minorHAnsi" w:cstheme="minorHAnsi"/>
          <w:sz w:val="22"/>
          <w:szCs w:val="22"/>
        </w:rPr>
      </w:pPr>
    </w:p>
    <w:p w14:paraId="7E4CB96D" w14:textId="5225B4BD"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non essere in alcuna delle condizioni di incompatibilità con l’incarico previsti dalla norma vigente</w:t>
      </w:r>
    </w:p>
    <w:p w14:paraId="607275F8" w14:textId="77777777" w:rsidR="00FC46A5" w:rsidRPr="007A33D5" w:rsidRDefault="00FC46A5" w:rsidP="00FC46A5">
      <w:pPr>
        <w:pStyle w:val="Paragrafoelenco"/>
        <w:numPr>
          <w:ilvl w:val="0"/>
          <w:numId w:val="24"/>
        </w:numPr>
        <w:suppressAutoHyphens/>
        <w:autoSpaceDE w:val="0"/>
        <w:jc w:val="both"/>
        <w:rPr>
          <w:rFonts w:asciiTheme="minorHAnsi" w:hAnsiTheme="minorHAnsi" w:cstheme="minorHAnsi"/>
          <w:sz w:val="22"/>
          <w:szCs w:val="22"/>
        </w:rPr>
      </w:pPr>
      <w:r w:rsidRPr="007A33D5">
        <w:rPr>
          <w:rFonts w:asciiTheme="minorHAnsi" w:hAnsiTheme="minorHAnsi" w:cstheme="minorHAnsi"/>
          <w:sz w:val="22"/>
          <w:szCs w:val="22"/>
        </w:rPr>
        <w:t>di avere la competenza informatica l’uso della piattaforma on line “Gestione progetti PON scuola”</w:t>
      </w:r>
    </w:p>
    <w:p w14:paraId="2224902D" w14:textId="77777777" w:rsidR="00FC46A5" w:rsidRPr="007A33D5" w:rsidRDefault="00FC46A5" w:rsidP="00FC46A5">
      <w:pPr>
        <w:widowControl w:val="0"/>
        <w:autoSpaceDE w:val="0"/>
        <w:ind w:left="224" w:right="-20"/>
        <w:jc w:val="both"/>
        <w:rPr>
          <w:rFonts w:asciiTheme="minorHAnsi" w:hAnsiTheme="minorHAnsi" w:cstheme="minorHAnsi"/>
          <w:sz w:val="22"/>
          <w:szCs w:val="22"/>
        </w:rPr>
      </w:pPr>
    </w:p>
    <w:p w14:paraId="2C3DA8DB" w14:textId="77777777" w:rsidR="005F5011" w:rsidRDefault="005F5011" w:rsidP="00FC46A5">
      <w:pPr>
        <w:autoSpaceDE w:val="0"/>
        <w:spacing w:line="480" w:lineRule="auto"/>
        <w:jc w:val="both"/>
        <w:rPr>
          <w:rFonts w:asciiTheme="minorHAnsi" w:hAnsiTheme="minorHAnsi" w:cstheme="minorHAnsi"/>
          <w:sz w:val="22"/>
          <w:szCs w:val="22"/>
        </w:rPr>
      </w:pPr>
    </w:p>
    <w:p w14:paraId="6FBBC318" w14:textId="28324995" w:rsidR="00FC46A5" w:rsidRPr="007A33D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Data___________________ firma_____________________________________________</w:t>
      </w:r>
    </w:p>
    <w:p w14:paraId="64532F40" w14:textId="77777777" w:rsidR="008F6B03" w:rsidRPr="007A33D5" w:rsidRDefault="008F6B03" w:rsidP="008F6B03">
      <w:pPr>
        <w:autoSpaceDE w:val="0"/>
        <w:spacing w:line="276" w:lineRule="auto"/>
        <w:jc w:val="both"/>
        <w:rPr>
          <w:rFonts w:asciiTheme="minorHAnsi" w:hAnsiTheme="minorHAnsi" w:cstheme="minorHAnsi"/>
          <w:sz w:val="22"/>
          <w:szCs w:val="22"/>
        </w:rPr>
      </w:pPr>
    </w:p>
    <w:p w14:paraId="13848EC3" w14:textId="77777777" w:rsidR="008F6B03" w:rsidRPr="007A33D5" w:rsidRDefault="008F6B03" w:rsidP="008F6B03">
      <w:pPr>
        <w:autoSpaceDE w:val="0"/>
        <w:spacing w:line="276" w:lineRule="auto"/>
        <w:jc w:val="both"/>
        <w:rPr>
          <w:rFonts w:asciiTheme="minorHAnsi" w:hAnsiTheme="minorHAnsi" w:cstheme="minorHAnsi"/>
          <w:sz w:val="22"/>
          <w:szCs w:val="22"/>
        </w:rPr>
      </w:pPr>
    </w:p>
    <w:p w14:paraId="02A6EB1B" w14:textId="268D3DB2" w:rsidR="008F6B03" w:rsidRPr="007A33D5" w:rsidRDefault="008F6B03" w:rsidP="008F6B03">
      <w:pPr>
        <w:autoSpaceDE w:val="0"/>
        <w:spacing w:line="276" w:lineRule="auto"/>
        <w:jc w:val="both"/>
        <w:rPr>
          <w:rFonts w:asciiTheme="minorHAnsi" w:hAnsiTheme="minorHAnsi" w:cstheme="minorHAnsi"/>
          <w:sz w:val="22"/>
          <w:szCs w:val="22"/>
        </w:rPr>
      </w:pPr>
      <w:r w:rsidRPr="007A33D5">
        <w:rPr>
          <w:rFonts w:asciiTheme="minorHAnsi" w:hAnsiTheme="minorHAnsi" w:cstheme="minorHAnsi"/>
          <w:sz w:val="22"/>
          <w:szCs w:val="22"/>
        </w:rPr>
        <w:t xml:space="preserve">Si allega alla presente </w:t>
      </w:r>
    </w:p>
    <w:p w14:paraId="589625B3" w14:textId="77777777" w:rsidR="008F6B03" w:rsidRPr="007A33D5" w:rsidRDefault="008F6B03" w:rsidP="008F6B03">
      <w:pPr>
        <w:widowControl w:val="0"/>
        <w:numPr>
          <w:ilvl w:val="0"/>
          <w:numId w:val="25"/>
        </w:numPr>
        <w:tabs>
          <w:tab w:val="left" w:pos="480"/>
        </w:tabs>
        <w:suppressAutoHyphens/>
        <w:autoSpaceDE w:val="0"/>
        <w:spacing w:before="20"/>
        <w:ind w:left="0" w:right="261" w:firstLine="0"/>
        <w:jc w:val="both"/>
        <w:rPr>
          <w:rFonts w:asciiTheme="minorHAnsi" w:hAnsiTheme="minorHAnsi" w:cstheme="minorHAnsi"/>
          <w:sz w:val="22"/>
          <w:szCs w:val="22"/>
        </w:rPr>
      </w:pPr>
      <w:r w:rsidRPr="007A33D5">
        <w:rPr>
          <w:rFonts w:asciiTheme="minorHAnsi" w:hAnsiTheme="minorHAnsi" w:cstheme="minorHAnsi"/>
          <w:sz w:val="22"/>
          <w:szCs w:val="22"/>
        </w:rPr>
        <w:t>Documento di identità in fotocopia</w:t>
      </w:r>
    </w:p>
    <w:p w14:paraId="13313B65" w14:textId="77777777" w:rsidR="008F6B03" w:rsidRPr="007A33D5" w:rsidRDefault="008F6B03" w:rsidP="008F6B03">
      <w:pPr>
        <w:widowControl w:val="0"/>
        <w:numPr>
          <w:ilvl w:val="0"/>
          <w:numId w:val="25"/>
        </w:numPr>
        <w:tabs>
          <w:tab w:val="left" w:pos="480"/>
        </w:tabs>
        <w:suppressAutoHyphens/>
        <w:autoSpaceDE w:val="0"/>
        <w:spacing w:before="20"/>
        <w:ind w:left="0" w:right="261" w:firstLine="0"/>
        <w:jc w:val="both"/>
        <w:rPr>
          <w:rFonts w:asciiTheme="minorHAnsi" w:hAnsiTheme="minorHAnsi" w:cstheme="minorHAnsi"/>
          <w:sz w:val="22"/>
          <w:szCs w:val="22"/>
        </w:rPr>
      </w:pPr>
      <w:r w:rsidRPr="007A33D5">
        <w:rPr>
          <w:rFonts w:asciiTheme="minorHAnsi" w:hAnsiTheme="minorHAnsi" w:cstheme="minorHAnsi"/>
          <w:sz w:val="22"/>
          <w:szCs w:val="22"/>
        </w:rPr>
        <w:t>Curriculum Vitae</w:t>
      </w:r>
    </w:p>
    <w:p w14:paraId="53061AF5" w14:textId="77777777" w:rsidR="00FC46A5" w:rsidRPr="007A33D5" w:rsidRDefault="00FC46A5" w:rsidP="00FC46A5">
      <w:pPr>
        <w:widowControl w:val="0"/>
        <w:tabs>
          <w:tab w:val="left" w:pos="480"/>
        </w:tabs>
        <w:suppressAutoHyphens/>
        <w:autoSpaceDE w:val="0"/>
        <w:spacing w:before="20"/>
        <w:ind w:right="261"/>
        <w:jc w:val="both"/>
        <w:rPr>
          <w:rFonts w:asciiTheme="minorHAnsi" w:hAnsiTheme="minorHAnsi" w:cstheme="minorHAnsi"/>
          <w:sz w:val="22"/>
          <w:szCs w:val="22"/>
        </w:rPr>
      </w:pPr>
    </w:p>
    <w:p w14:paraId="2C44FFD9" w14:textId="77777777" w:rsidR="00FC46A5" w:rsidRPr="007A33D5" w:rsidRDefault="00FC46A5" w:rsidP="00FC46A5">
      <w:pPr>
        <w:autoSpaceDE w:val="0"/>
        <w:jc w:val="both"/>
        <w:rPr>
          <w:rFonts w:asciiTheme="minorHAnsi" w:hAnsiTheme="minorHAnsi" w:cstheme="minorHAnsi"/>
          <w:b/>
          <w:sz w:val="22"/>
          <w:szCs w:val="22"/>
          <w:u w:val="single"/>
        </w:rPr>
      </w:pPr>
      <w:r w:rsidRPr="007A33D5">
        <w:rPr>
          <w:rFonts w:asciiTheme="minorHAnsi" w:hAnsiTheme="minorHAnsi" w:cstheme="minorHAnsi"/>
          <w:sz w:val="22"/>
          <w:szCs w:val="22"/>
        </w:rPr>
        <w:t xml:space="preserve">N.B.: </w:t>
      </w:r>
      <w:r w:rsidRPr="007A33D5">
        <w:rPr>
          <w:rFonts w:asciiTheme="minorHAnsi" w:hAnsiTheme="minorHAnsi" w:cstheme="minorHAnsi"/>
          <w:b/>
          <w:sz w:val="22"/>
          <w:szCs w:val="22"/>
          <w:u w:val="single"/>
        </w:rPr>
        <w:t>La domanda priva degli allegati e non firmati non verrà presa in considerazione</w:t>
      </w:r>
    </w:p>
    <w:p w14:paraId="38B447F0" w14:textId="77777777" w:rsidR="00B61594" w:rsidRPr="007A33D5" w:rsidRDefault="00B61594" w:rsidP="00FC46A5">
      <w:pPr>
        <w:autoSpaceDE w:val="0"/>
        <w:jc w:val="both"/>
        <w:rPr>
          <w:rFonts w:asciiTheme="minorHAnsi" w:hAnsiTheme="minorHAnsi" w:cstheme="minorHAnsi"/>
          <w:b/>
          <w:sz w:val="22"/>
          <w:szCs w:val="22"/>
          <w:u w:val="single"/>
        </w:rPr>
      </w:pPr>
    </w:p>
    <w:p w14:paraId="07CAD001" w14:textId="77777777" w:rsidR="00B61594" w:rsidRPr="007A33D5" w:rsidRDefault="00B61594" w:rsidP="00FC46A5">
      <w:pPr>
        <w:autoSpaceDE w:val="0"/>
        <w:jc w:val="both"/>
        <w:rPr>
          <w:rFonts w:asciiTheme="minorHAnsi" w:hAnsiTheme="minorHAnsi" w:cstheme="minorHAnsi"/>
          <w:b/>
          <w:sz w:val="22"/>
          <w:szCs w:val="22"/>
          <w:u w:val="single"/>
        </w:rPr>
      </w:pPr>
    </w:p>
    <w:p w14:paraId="3C476AA6" w14:textId="77777777" w:rsidR="00B61594" w:rsidRPr="007A33D5" w:rsidRDefault="00B61594" w:rsidP="00B61594">
      <w:pPr>
        <w:autoSpaceDE w:val="0"/>
        <w:autoSpaceDN w:val="0"/>
        <w:adjustRightInd w:val="0"/>
        <w:spacing w:after="200"/>
        <w:mirrorIndents/>
        <w:jc w:val="center"/>
        <w:rPr>
          <w:rFonts w:asciiTheme="minorHAnsi" w:eastAsiaTheme="minorEastAsia" w:hAnsiTheme="minorHAnsi" w:cstheme="minorHAnsi"/>
          <w:b/>
          <w:sz w:val="22"/>
          <w:szCs w:val="22"/>
        </w:rPr>
      </w:pPr>
    </w:p>
    <w:p w14:paraId="71204247" w14:textId="7FE62C88" w:rsidR="00B61594" w:rsidRPr="007A33D5" w:rsidRDefault="00B61594" w:rsidP="00B61594">
      <w:pPr>
        <w:autoSpaceDE w:val="0"/>
        <w:autoSpaceDN w:val="0"/>
        <w:adjustRightInd w:val="0"/>
        <w:spacing w:after="200"/>
        <w:mirrorIndents/>
        <w:jc w:val="center"/>
        <w:rPr>
          <w:rFonts w:asciiTheme="minorHAnsi" w:eastAsiaTheme="minorEastAsia" w:hAnsiTheme="minorHAnsi" w:cstheme="minorHAnsi"/>
          <w:b/>
          <w:sz w:val="22"/>
          <w:szCs w:val="22"/>
        </w:rPr>
      </w:pPr>
      <w:r w:rsidRPr="007A33D5">
        <w:rPr>
          <w:rFonts w:asciiTheme="minorHAnsi" w:eastAsiaTheme="minorEastAsia" w:hAnsiTheme="minorHAnsi" w:cstheme="minorHAnsi"/>
          <w:b/>
          <w:sz w:val="22"/>
          <w:szCs w:val="22"/>
        </w:rPr>
        <w:t>DICHIARAZIONI AGGIUNTIVE</w:t>
      </w:r>
    </w:p>
    <w:p w14:paraId="5AD23454" w14:textId="26FDECF5" w:rsidR="00B61594" w:rsidRPr="007A33D5" w:rsidRDefault="00B61594" w:rsidP="00A871B0">
      <w:pPr>
        <w:autoSpaceDE w:val="0"/>
        <w:autoSpaceDN w:val="0"/>
        <w:adjustRightInd w:val="0"/>
        <w:mirrorIndents/>
        <w:jc w:val="both"/>
        <w:rPr>
          <w:rFonts w:asciiTheme="minorHAnsi" w:eastAsiaTheme="minorEastAsia" w:hAnsiTheme="minorHAnsi" w:cstheme="minorHAnsi"/>
          <w:b/>
          <w:i/>
          <w:sz w:val="22"/>
          <w:szCs w:val="22"/>
        </w:rPr>
      </w:pPr>
      <w:r w:rsidRPr="007A33D5">
        <w:rPr>
          <w:rFonts w:asciiTheme="minorHAnsi" w:eastAsiaTheme="minorEastAsia" w:hAnsiTheme="minorHAnsi" w:cstheme="minorHAnsi"/>
          <w:b/>
          <w:i/>
          <w:sz w:val="22"/>
          <w:szCs w:val="22"/>
        </w:rPr>
        <w:t>Il/la sottoscritto/a, AI SENSI DEGLI ART. 46 E 47 DEL DPR 28.12.2000 N. 445, CONSAPEVOLE DELLA</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RESPONSABILITA' PENALE CUI PUO’ ANDARE INCONTRO IN CASO DI AFFERMAZIONI MENDACI AI SENSI</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DELL'ART. 76 DEL MEDESIMO DPR 445/2000 DICHIARA DI AVERE LA NECESSARIA CONOSCENZA DELLA</w:t>
      </w:r>
      <w:r w:rsidR="00A871B0" w:rsidRPr="007A33D5">
        <w:rPr>
          <w:rFonts w:asciiTheme="minorHAnsi" w:eastAsiaTheme="minorEastAsia" w:hAnsiTheme="minorHAnsi" w:cstheme="minorHAnsi"/>
          <w:b/>
          <w:i/>
          <w:sz w:val="22"/>
          <w:szCs w:val="22"/>
        </w:rPr>
        <w:t xml:space="preserve"> </w:t>
      </w:r>
      <w:r w:rsidRPr="007A33D5">
        <w:rPr>
          <w:rFonts w:asciiTheme="minorHAnsi" w:eastAsiaTheme="minorEastAsia" w:hAnsiTheme="minorHAnsi" w:cstheme="minorHAnsi"/>
          <w:b/>
          <w:i/>
          <w:sz w:val="22"/>
          <w:szCs w:val="22"/>
        </w:rPr>
        <w:t>PIATTAFORMA PN SIF 21/27 E DI QUANT’ALTRO OCCORRENTE PER SVOLGERE CON CORRETTEZZA TEMPESTIVITA’ ED EFFICACIA I COMPITI INERENTI ALLA FIGURA PROFESSIONALE PER LA QUALE SI PARTECIPA OVVERO DI ACQUISIRLA NEI TEMPI PREVISTI DALL’INCARICO</w:t>
      </w:r>
    </w:p>
    <w:p w14:paraId="4D2E6118" w14:textId="77777777" w:rsidR="00B61594" w:rsidRPr="007A33D5" w:rsidRDefault="00B61594" w:rsidP="00B61594">
      <w:pPr>
        <w:autoSpaceDE w:val="0"/>
        <w:spacing w:after="200"/>
        <w:mirrorIndents/>
        <w:rPr>
          <w:rFonts w:asciiTheme="minorHAnsi" w:eastAsiaTheme="minorEastAsia" w:hAnsiTheme="minorHAnsi" w:cstheme="minorHAnsi"/>
          <w:sz w:val="22"/>
          <w:szCs w:val="22"/>
        </w:rPr>
      </w:pPr>
    </w:p>
    <w:p w14:paraId="6E17EF50" w14:textId="1AD324EB" w:rsidR="00FC46A5" w:rsidRPr="007A33D5" w:rsidRDefault="00B61594" w:rsidP="00B61594">
      <w:pPr>
        <w:autoSpaceDE w:val="0"/>
        <w:spacing w:after="200"/>
        <w:mirrorIndents/>
        <w:rPr>
          <w:rFonts w:asciiTheme="minorHAnsi" w:eastAsiaTheme="minorEastAsia" w:hAnsiTheme="minorHAnsi" w:cstheme="minorHAnsi"/>
          <w:sz w:val="22"/>
          <w:szCs w:val="22"/>
        </w:rPr>
      </w:pPr>
      <w:r w:rsidRPr="007A33D5">
        <w:rPr>
          <w:rFonts w:asciiTheme="minorHAnsi" w:eastAsiaTheme="minorEastAsia" w:hAnsiTheme="minorHAnsi" w:cstheme="minorHAnsi"/>
          <w:sz w:val="22"/>
          <w:szCs w:val="22"/>
        </w:rPr>
        <w:t>Data___________________ firma____________________________________________</w:t>
      </w:r>
    </w:p>
    <w:p w14:paraId="11DA81C9" w14:textId="77777777" w:rsidR="00FC46A5" w:rsidRPr="007A33D5" w:rsidRDefault="00FC46A5" w:rsidP="00FC46A5">
      <w:pPr>
        <w:autoSpaceDE w:val="0"/>
        <w:jc w:val="both"/>
        <w:rPr>
          <w:rFonts w:asciiTheme="minorHAnsi" w:hAnsiTheme="minorHAnsi" w:cstheme="minorHAnsi"/>
          <w:sz w:val="22"/>
          <w:szCs w:val="22"/>
        </w:rPr>
      </w:pPr>
    </w:p>
    <w:p w14:paraId="06B1C228" w14:textId="72EF8882"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 xml:space="preserve">Il/la sottoscritto/a, ai sensi della legge 196/03 e successivo GDPR679/2016, autorizza l’istituto </w:t>
      </w:r>
      <w:r w:rsidR="008F6B03" w:rsidRPr="007A33D5">
        <w:rPr>
          <w:rFonts w:asciiTheme="minorHAnsi" w:hAnsiTheme="minorHAnsi" w:cstheme="minorHAnsi"/>
          <w:sz w:val="22"/>
          <w:szCs w:val="22"/>
        </w:rPr>
        <w:t xml:space="preserve">Argentia-Majorana </w:t>
      </w:r>
      <w:r w:rsidRPr="007A33D5">
        <w:rPr>
          <w:rFonts w:asciiTheme="minorHAnsi" w:hAnsiTheme="minorHAnsi" w:cstheme="minorHAnsi"/>
          <w:sz w:val="22"/>
          <w:szCs w:val="22"/>
        </w:rPr>
        <w:t>_al</w:t>
      </w:r>
    </w:p>
    <w:p w14:paraId="6C722C9B"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trattamento dei dati contenuti nella presente autocertificazione esclusivamente nell’ambito e per i</w:t>
      </w:r>
    </w:p>
    <w:p w14:paraId="7326195C" w14:textId="77777777" w:rsidR="00FC46A5" w:rsidRPr="007A33D5" w:rsidRDefault="00FC46A5" w:rsidP="00FC46A5">
      <w:pPr>
        <w:autoSpaceDE w:val="0"/>
        <w:jc w:val="both"/>
        <w:rPr>
          <w:rFonts w:asciiTheme="minorHAnsi" w:hAnsiTheme="minorHAnsi" w:cstheme="minorHAnsi"/>
          <w:sz w:val="22"/>
          <w:szCs w:val="22"/>
        </w:rPr>
      </w:pPr>
      <w:r w:rsidRPr="007A33D5">
        <w:rPr>
          <w:rFonts w:asciiTheme="minorHAnsi" w:hAnsiTheme="minorHAnsi" w:cstheme="minorHAnsi"/>
          <w:sz w:val="22"/>
          <w:szCs w:val="22"/>
        </w:rPr>
        <w:t>fini istituzionali della Pubblica Amministrazione</w:t>
      </w:r>
    </w:p>
    <w:p w14:paraId="17A7E3B9" w14:textId="77777777" w:rsidR="00FC46A5" w:rsidRPr="007A33D5" w:rsidRDefault="00FC46A5" w:rsidP="00FC46A5">
      <w:pPr>
        <w:autoSpaceDE w:val="0"/>
        <w:jc w:val="both"/>
        <w:rPr>
          <w:rFonts w:asciiTheme="minorHAnsi" w:hAnsiTheme="minorHAnsi" w:cstheme="minorHAnsi"/>
          <w:sz w:val="22"/>
          <w:szCs w:val="22"/>
        </w:rPr>
      </w:pPr>
    </w:p>
    <w:p w14:paraId="3ECD4C68" w14:textId="7C128A40" w:rsidR="00FC46A5" w:rsidRDefault="00FC46A5" w:rsidP="00FC46A5">
      <w:pPr>
        <w:autoSpaceDE w:val="0"/>
        <w:spacing w:line="480" w:lineRule="auto"/>
        <w:jc w:val="both"/>
        <w:rPr>
          <w:rFonts w:asciiTheme="minorHAnsi" w:hAnsiTheme="minorHAnsi" w:cstheme="minorHAnsi"/>
          <w:sz w:val="22"/>
          <w:szCs w:val="22"/>
        </w:rPr>
      </w:pPr>
      <w:r w:rsidRPr="007A33D5">
        <w:rPr>
          <w:rFonts w:asciiTheme="minorHAnsi" w:hAnsiTheme="minorHAnsi" w:cstheme="minorHAnsi"/>
          <w:sz w:val="22"/>
          <w:szCs w:val="22"/>
        </w:rPr>
        <w:t>Data___________________ firma____________________________________________</w:t>
      </w:r>
    </w:p>
    <w:p w14:paraId="6E4EC60A" w14:textId="77777777" w:rsidR="005F5011" w:rsidRPr="007A33D5" w:rsidRDefault="005F5011" w:rsidP="00FC46A5">
      <w:pPr>
        <w:autoSpaceDE w:val="0"/>
        <w:spacing w:line="480" w:lineRule="auto"/>
        <w:jc w:val="both"/>
        <w:rPr>
          <w:rFonts w:asciiTheme="minorHAnsi" w:hAnsiTheme="minorHAnsi" w:cstheme="minorHAnsi"/>
          <w:sz w:val="22"/>
          <w:szCs w:val="22"/>
        </w:rPr>
      </w:pPr>
    </w:p>
    <w:tbl>
      <w:tblPr>
        <w:tblStyle w:val="TableNormal1"/>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519"/>
        <w:gridCol w:w="1535"/>
        <w:gridCol w:w="1239"/>
        <w:gridCol w:w="1219"/>
      </w:tblGrid>
      <w:tr w:rsidR="005F5011" w:rsidRPr="006F4C36" w14:paraId="3DFE5E8E" w14:textId="77777777" w:rsidTr="00314BBA">
        <w:trPr>
          <w:trHeight w:val="425"/>
          <w:jc w:val="center"/>
        </w:trPr>
        <w:tc>
          <w:tcPr>
            <w:tcW w:w="9633" w:type="dxa"/>
            <w:gridSpan w:val="5"/>
            <w:vAlign w:val="center"/>
          </w:tcPr>
          <w:p w14:paraId="2CCFE12E" w14:textId="77777777" w:rsidR="005F5011" w:rsidRPr="006F4C36" w:rsidRDefault="005F5011" w:rsidP="00314BBA">
            <w:pPr>
              <w:pStyle w:val="TableParagraph"/>
              <w:spacing w:before="127"/>
              <w:ind w:left="115"/>
              <w:jc w:val="center"/>
              <w:rPr>
                <w:rFonts w:asciiTheme="minorHAnsi" w:hAnsiTheme="minorHAnsi" w:cstheme="minorHAnsi"/>
                <w:sz w:val="24"/>
                <w:szCs w:val="24"/>
              </w:rPr>
            </w:pPr>
            <w:bookmarkStart w:id="1" w:name="_Hlk176439723"/>
            <w:r w:rsidRPr="006F4C36">
              <w:rPr>
                <w:rFonts w:asciiTheme="minorHAnsi" w:hAnsiTheme="minorHAnsi" w:cstheme="minorHAnsi"/>
                <w:sz w:val="24"/>
                <w:szCs w:val="24"/>
              </w:rPr>
              <w:t>SCHEDA</w:t>
            </w:r>
            <w:r w:rsidRPr="006F4C36">
              <w:rPr>
                <w:rFonts w:asciiTheme="minorHAnsi" w:hAnsiTheme="minorHAnsi" w:cstheme="minorHAnsi"/>
                <w:spacing w:val="20"/>
                <w:sz w:val="24"/>
                <w:szCs w:val="24"/>
              </w:rPr>
              <w:t xml:space="preserve"> </w:t>
            </w:r>
            <w:r w:rsidRPr="006F4C36">
              <w:rPr>
                <w:rFonts w:asciiTheme="minorHAnsi" w:hAnsiTheme="minorHAnsi" w:cstheme="minorHAnsi"/>
                <w:sz w:val="24"/>
                <w:szCs w:val="24"/>
              </w:rPr>
              <w:t>VALUTAZIONE DEI TITOLI</w:t>
            </w:r>
          </w:p>
        </w:tc>
      </w:tr>
      <w:tr w:rsidR="005F5011" w:rsidRPr="006F4C36" w14:paraId="79F22D3D" w14:textId="77777777" w:rsidTr="00314BBA">
        <w:trPr>
          <w:trHeight w:val="828"/>
          <w:jc w:val="center"/>
        </w:trPr>
        <w:tc>
          <w:tcPr>
            <w:tcW w:w="3121" w:type="dxa"/>
            <w:shd w:val="clear" w:color="auto" w:fill="F1F1F1"/>
            <w:vAlign w:val="center"/>
          </w:tcPr>
          <w:p w14:paraId="627E33F1" w14:textId="77777777" w:rsidR="005F5011" w:rsidRPr="006F4C36" w:rsidRDefault="005F5011" w:rsidP="00314BBA">
            <w:pPr>
              <w:pStyle w:val="TableParagraph"/>
              <w:spacing w:before="1"/>
              <w:ind w:left="95" w:right="334"/>
              <w:rPr>
                <w:rFonts w:asciiTheme="minorHAnsi" w:hAnsiTheme="minorHAnsi" w:cstheme="minorHAnsi"/>
                <w:sz w:val="18"/>
                <w:lang w:val="it-IT"/>
              </w:rPr>
            </w:pPr>
            <w:r w:rsidRPr="006F4C36">
              <w:rPr>
                <w:rFonts w:asciiTheme="minorHAnsi" w:hAnsiTheme="minorHAnsi" w:cstheme="minorHAnsi"/>
                <w:b/>
                <w:sz w:val="18"/>
                <w:lang w:val="it-IT"/>
              </w:rPr>
              <w:t xml:space="preserve">TITOLI CULTURALI </w:t>
            </w:r>
            <w:r w:rsidRPr="006F4C36">
              <w:rPr>
                <w:rFonts w:asciiTheme="minorHAnsi" w:hAnsiTheme="minorHAnsi" w:cstheme="minorHAnsi"/>
                <w:sz w:val="18"/>
                <w:lang w:val="it-IT"/>
              </w:rPr>
              <w:t>coerenti con la</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finalità</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progetto</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e</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compiti</w:t>
            </w:r>
            <w:r w:rsidRPr="006F4C36">
              <w:rPr>
                <w:rFonts w:asciiTheme="minorHAnsi" w:hAnsiTheme="minorHAnsi" w:cstheme="minorHAnsi"/>
                <w:spacing w:val="-38"/>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team di</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progettazione</w:t>
            </w:r>
          </w:p>
        </w:tc>
        <w:tc>
          <w:tcPr>
            <w:tcW w:w="2519" w:type="dxa"/>
            <w:shd w:val="clear" w:color="auto" w:fill="F1F1F1"/>
            <w:vAlign w:val="center"/>
          </w:tcPr>
          <w:p w14:paraId="1E9B93E6" w14:textId="77777777" w:rsidR="005F5011" w:rsidRPr="006F4C36" w:rsidRDefault="005F5011" w:rsidP="00314BBA">
            <w:pPr>
              <w:pStyle w:val="TableParagraph"/>
              <w:ind w:left="115"/>
              <w:rPr>
                <w:rFonts w:asciiTheme="minorHAnsi" w:hAnsiTheme="minorHAnsi" w:cstheme="minorHAnsi"/>
                <w:sz w:val="18"/>
                <w:lang w:val="it-IT"/>
              </w:rPr>
            </w:pPr>
            <w:r w:rsidRPr="006F4C36">
              <w:rPr>
                <w:rFonts w:asciiTheme="minorHAnsi" w:hAnsiTheme="minorHAnsi" w:cstheme="minorHAnsi"/>
                <w:b/>
                <w:sz w:val="18"/>
                <w:lang w:val="it-IT"/>
              </w:rPr>
              <w:t>Punteggio</w:t>
            </w:r>
            <w:r w:rsidRPr="006F4C36">
              <w:rPr>
                <w:rFonts w:asciiTheme="minorHAnsi" w:hAnsiTheme="minorHAnsi" w:cstheme="minorHAnsi"/>
                <w:b/>
                <w:spacing w:val="-4"/>
                <w:sz w:val="18"/>
                <w:lang w:val="it-IT"/>
              </w:rPr>
              <w:t xml:space="preserve"> </w:t>
            </w:r>
            <w:proofErr w:type="spellStart"/>
            <w:r w:rsidRPr="006F4C36">
              <w:rPr>
                <w:rFonts w:asciiTheme="minorHAnsi" w:hAnsiTheme="minorHAnsi" w:cstheme="minorHAnsi"/>
                <w:b/>
                <w:sz w:val="18"/>
                <w:lang w:val="it-IT"/>
              </w:rPr>
              <w:t>m</w:t>
            </w:r>
            <w:r w:rsidRPr="006F4C36">
              <w:rPr>
                <w:rFonts w:asciiTheme="minorHAnsi" w:hAnsiTheme="minorHAnsi" w:cstheme="minorHAnsi"/>
                <w:sz w:val="18"/>
                <w:lang w:val="it-IT"/>
              </w:rPr>
              <w:t>ax</w:t>
            </w:r>
            <w:proofErr w:type="spellEnd"/>
          </w:p>
        </w:tc>
        <w:tc>
          <w:tcPr>
            <w:tcW w:w="1535" w:type="dxa"/>
            <w:shd w:val="clear" w:color="auto" w:fill="F1F1F1"/>
            <w:vAlign w:val="center"/>
          </w:tcPr>
          <w:p w14:paraId="51858EE2" w14:textId="77777777" w:rsidR="005F5011" w:rsidRPr="006F4C36" w:rsidRDefault="005F5011" w:rsidP="00314BBA">
            <w:pPr>
              <w:pStyle w:val="TableParagraph"/>
              <w:spacing w:before="107"/>
              <w:ind w:left="116" w:right="145"/>
              <w:rPr>
                <w:rFonts w:asciiTheme="minorHAnsi" w:hAnsiTheme="minorHAnsi" w:cstheme="minorHAnsi"/>
                <w:sz w:val="18"/>
              </w:rPr>
            </w:pPr>
            <w:r w:rsidRPr="006F4C36">
              <w:rPr>
                <w:rFonts w:asciiTheme="minorHAnsi" w:hAnsiTheme="minorHAnsi" w:cstheme="minorHAnsi"/>
                <w:sz w:val="18"/>
              </w:rPr>
              <w:t>n.</w:t>
            </w:r>
            <w:r w:rsidRPr="006F4C36">
              <w:rPr>
                <w:rFonts w:asciiTheme="minorHAnsi" w:hAnsiTheme="minorHAnsi" w:cstheme="minorHAnsi"/>
                <w:spacing w:val="1"/>
                <w:sz w:val="18"/>
                <w:lang w:val="it-IT"/>
              </w:rPr>
              <w:t xml:space="preserve"> riferimento</w:t>
            </w:r>
            <w:r w:rsidRPr="006F4C36">
              <w:rPr>
                <w:rFonts w:asciiTheme="minorHAnsi" w:hAnsiTheme="minorHAnsi" w:cstheme="minorHAnsi"/>
                <w:spacing w:val="-38"/>
                <w:sz w:val="18"/>
                <w:lang w:val="it-IT"/>
              </w:rPr>
              <w:t xml:space="preserve">         </w:t>
            </w:r>
            <w:r w:rsidRPr="006F4C36">
              <w:rPr>
                <w:rFonts w:asciiTheme="minorHAnsi" w:hAnsiTheme="minorHAnsi" w:cstheme="minorHAnsi"/>
                <w:sz w:val="18"/>
              </w:rPr>
              <w:t>del</w:t>
            </w:r>
            <w:r w:rsidRPr="006F4C36">
              <w:rPr>
                <w:rFonts w:asciiTheme="minorHAnsi" w:hAnsiTheme="minorHAnsi" w:cstheme="minorHAnsi"/>
                <w:spacing w:val="1"/>
                <w:sz w:val="18"/>
              </w:rPr>
              <w:t xml:space="preserve"> </w:t>
            </w:r>
            <w:r w:rsidRPr="006F4C36">
              <w:rPr>
                <w:rFonts w:asciiTheme="minorHAnsi" w:hAnsiTheme="minorHAnsi" w:cstheme="minorHAnsi"/>
                <w:sz w:val="18"/>
              </w:rPr>
              <w:t>curriculum</w:t>
            </w:r>
          </w:p>
        </w:tc>
        <w:tc>
          <w:tcPr>
            <w:tcW w:w="1239" w:type="dxa"/>
            <w:shd w:val="clear" w:color="auto" w:fill="F1F1F1"/>
            <w:vAlign w:val="center"/>
          </w:tcPr>
          <w:p w14:paraId="0BC75403" w14:textId="77777777" w:rsidR="005F5011" w:rsidRPr="006F4C36" w:rsidRDefault="005F5011" w:rsidP="00314BBA">
            <w:pPr>
              <w:pStyle w:val="TableParagraph"/>
              <w:spacing w:before="1"/>
              <w:ind w:left="116" w:right="141"/>
              <w:rPr>
                <w:rFonts w:asciiTheme="minorHAnsi" w:hAnsiTheme="minorHAnsi" w:cstheme="minorHAnsi"/>
                <w:sz w:val="18"/>
              </w:rPr>
            </w:pPr>
            <w:r w:rsidRPr="006F4C36">
              <w:rPr>
                <w:rFonts w:asciiTheme="minorHAnsi" w:hAnsiTheme="minorHAnsi" w:cstheme="minorHAnsi"/>
                <w:sz w:val="18"/>
              </w:rPr>
              <w:t xml:space="preserve">da </w:t>
            </w:r>
            <w:r w:rsidRPr="006F4C36">
              <w:rPr>
                <w:rFonts w:asciiTheme="minorHAnsi" w:hAnsiTheme="minorHAnsi" w:cstheme="minorHAnsi"/>
                <w:sz w:val="18"/>
                <w:lang w:val="it-IT"/>
              </w:rPr>
              <w:t>compilare</w:t>
            </w:r>
            <w:r w:rsidRPr="006F4C36">
              <w:rPr>
                <w:rFonts w:asciiTheme="minorHAnsi" w:hAnsiTheme="minorHAnsi" w:cstheme="minorHAnsi"/>
                <w:spacing w:val="-38"/>
                <w:sz w:val="18"/>
              </w:rPr>
              <w:t xml:space="preserve"> </w:t>
            </w:r>
            <w:r w:rsidRPr="006F4C36">
              <w:rPr>
                <w:rFonts w:asciiTheme="minorHAnsi" w:hAnsiTheme="minorHAnsi" w:cstheme="minorHAnsi"/>
                <w:sz w:val="18"/>
              </w:rPr>
              <w:t>a</w:t>
            </w:r>
            <w:r w:rsidRPr="006F4C36">
              <w:rPr>
                <w:rFonts w:asciiTheme="minorHAnsi" w:hAnsiTheme="minorHAnsi" w:cstheme="minorHAnsi"/>
                <w:sz w:val="18"/>
                <w:lang w:val="it-IT"/>
              </w:rPr>
              <w:t xml:space="preserve"> cura</w:t>
            </w:r>
            <w:r w:rsidRPr="006F4C36">
              <w:rPr>
                <w:rFonts w:asciiTheme="minorHAnsi" w:hAnsiTheme="minorHAnsi" w:cstheme="minorHAnsi"/>
                <w:sz w:val="18"/>
              </w:rPr>
              <w:t xml:space="preserve"> del</w:t>
            </w:r>
            <w:r w:rsidRPr="006F4C36">
              <w:rPr>
                <w:rFonts w:asciiTheme="minorHAnsi" w:hAnsiTheme="minorHAnsi" w:cstheme="minorHAnsi"/>
                <w:spacing w:val="1"/>
                <w:sz w:val="18"/>
              </w:rPr>
              <w:t xml:space="preserve"> </w:t>
            </w:r>
            <w:r w:rsidRPr="006F4C36">
              <w:rPr>
                <w:rFonts w:asciiTheme="minorHAnsi" w:hAnsiTheme="minorHAnsi" w:cstheme="minorHAnsi"/>
                <w:sz w:val="18"/>
                <w:lang w:val="it-IT"/>
              </w:rPr>
              <w:t>candidato</w:t>
            </w:r>
          </w:p>
        </w:tc>
        <w:tc>
          <w:tcPr>
            <w:tcW w:w="1219" w:type="dxa"/>
            <w:shd w:val="clear" w:color="auto" w:fill="F1F1F1"/>
            <w:vAlign w:val="center"/>
          </w:tcPr>
          <w:p w14:paraId="78EEBDBE" w14:textId="77777777" w:rsidR="005F5011" w:rsidRPr="006F4C36" w:rsidRDefault="005F5011" w:rsidP="00314BBA">
            <w:pPr>
              <w:pStyle w:val="TableParagraph"/>
              <w:spacing w:before="1"/>
              <w:ind w:left="120" w:right="108"/>
              <w:rPr>
                <w:rFonts w:asciiTheme="minorHAnsi" w:hAnsiTheme="minorHAnsi" w:cstheme="minorHAnsi"/>
                <w:sz w:val="18"/>
              </w:rPr>
            </w:pPr>
            <w:r w:rsidRPr="006F4C36">
              <w:rPr>
                <w:rFonts w:asciiTheme="minorHAnsi" w:hAnsiTheme="minorHAnsi" w:cstheme="minorHAnsi"/>
                <w:sz w:val="18"/>
              </w:rPr>
              <w:t>da</w:t>
            </w:r>
            <w:r w:rsidRPr="006F4C36">
              <w:rPr>
                <w:rFonts w:asciiTheme="minorHAnsi" w:hAnsiTheme="minorHAnsi" w:cstheme="minorHAnsi"/>
                <w:sz w:val="18"/>
                <w:lang w:val="it-IT"/>
              </w:rPr>
              <w:t xml:space="preserve"> compilare</w:t>
            </w:r>
            <w:r w:rsidRPr="006F4C36">
              <w:rPr>
                <w:rFonts w:asciiTheme="minorHAnsi" w:hAnsiTheme="minorHAnsi" w:cstheme="minorHAnsi"/>
                <w:spacing w:val="-38"/>
                <w:sz w:val="18"/>
              </w:rPr>
              <w:t xml:space="preserve"> </w:t>
            </w:r>
            <w:r w:rsidRPr="006F4C36">
              <w:rPr>
                <w:rFonts w:asciiTheme="minorHAnsi" w:hAnsiTheme="minorHAnsi" w:cstheme="minorHAnsi"/>
                <w:sz w:val="18"/>
              </w:rPr>
              <w:t xml:space="preserve">a </w:t>
            </w:r>
            <w:r w:rsidRPr="006F4C36">
              <w:rPr>
                <w:rFonts w:asciiTheme="minorHAnsi" w:hAnsiTheme="minorHAnsi" w:cstheme="minorHAnsi"/>
                <w:sz w:val="18"/>
                <w:lang w:val="it-IT"/>
              </w:rPr>
              <w:t>cura della</w:t>
            </w:r>
            <w:r w:rsidRPr="006F4C36">
              <w:rPr>
                <w:rFonts w:asciiTheme="minorHAnsi" w:hAnsiTheme="minorHAnsi" w:cstheme="minorHAnsi"/>
                <w:spacing w:val="1"/>
                <w:sz w:val="18"/>
              </w:rPr>
              <w:t xml:space="preserve"> </w:t>
            </w:r>
            <w:r w:rsidRPr="006F4C36">
              <w:rPr>
                <w:rFonts w:asciiTheme="minorHAnsi" w:hAnsiTheme="minorHAnsi" w:cstheme="minorHAnsi"/>
                <w:sz w:val="18"/>
                <w:lang w:val="it-IT"/>
              </w:rPr>
              <w:t>commissione</w:t>
            </w:r>
          </w:p>
        </w:tc>
      </w:tr>
      <w:tr w:rsidR="005F5011" w:rsidRPr="006F4C36" w14:paraId="52ECF113" w14:textId="77777777" w:rsidTr="00314BBA">
        <w:trPr>
          <w:trHeight w:val="698"/>
          <w:jc w:val="center"/>
        </w:trPr>
        <w:tc>
          <w:tcPr>
            <w:tcW w:w="3121" w:type="dxa"/>
            <w:vAlign w:val="center"/>
          </w:tcPr>
          <w:p w14:paraId="5ABE69E1" w14:textId="77777777" w:rsidR="005F5011" w:rsidRPr="006F4C36" w:rsidRDefault="005F5011" w:rsidP="00314BBA">
            <w:pPr>
              <w:pStyle w:val="TableParagraph"/>
              <w:spacing w:before="120"/>
              <w:ind w:left="95" w:right="211"/>
              <w:rPr>
                <w:rFonts w:asciiTheme="minorHAnsi" w:hAnsiTheme="minorHAnsi" w:cstheme="minorHAnsi"/>
                <w:sz w:val="18"/>
                <w:lang w:val="it-IT"/>
              </w:rPr>
            </w:pPr>
            <w:r w:rsidRPr="006F4C36">
              <w:rPr>
                <w:rFonts w:asciiTheme="minorHAnsi" w:hAnsiTheme="minorHAnsi" w:cstheme="minorHAnsi"/>
                <w:b/>
                <w:sz w:val="18"/>
                <w:lang w:val="it-IT"/>
              </w:rPr>
              <w:lastRenderedPageBreak/>
              <w:t>A1. LAUREA</w:t>
            </w:r>
            <w:r>
              <w:rPr>
                <w:rFonts w:asciiTheme="minorHAnsi" w:hAnsiTheme="minorHAnsi" w:cstheme="minorHAnsi"/>
                <w:b/>
                <w:sz w:val="18"/>
                <w:lang w:val="it-IT"/>
              </w:rPr>
              <w:t xml:space="preserve"> </w:t>
            </w:r>
            <w:r w:rsidRPr="006F4C36">
              <w:rPr>
                <w:rFonts w:asciiTheme="minorHAnsi" w:hAnsiTheme="minorHAnsi" w:cstheme="minorHAnsi"/>
                <w:sz w:val="18"/>
                <w:lang w:val="it-IT"/>
              </w:rPr>
              <w:t xml:space="preserve">(vecchio ordinamento o </w:t>
            </w:r>
            <w:r w:rsidRPr="006F4C36">
              <w:rPr>
                <w:rFonts w:asciiTheme="minorHAnsi" w:hAnsiTheme="minorHAnsi" w:cstheme="minorHAnsi"/>
                <w:spacing w:val="-39"/>
                <w:sz w:val="18"/>
                <w:lang w:val="it-IT"/>
              </w:rPr>
              <w:t xml:space="preserve">  </w:t>
            </w:r>
            <w:r w:rsidRPr="006F4C36">
              <w:rPr>
                <w:rFonts w:asciiTheme="minorHAnsi" w:hAnsiTheme="minorHAnsi" w:cstheme="minorHAnsi"/>
                <w:sz w:val="18"/>
                <w:lang w:val="it-IT"/>
              </w:rPr>
              <w:t>magistrale)</w:t>
            </w:r>
          </w:p>
          <w:p w14:paraId="55F0CC28" w14:textId="77777777" w:rsidR="005F5011" w:rsidRPr="006F4C36" w:rsidRDefault="005F5011" w:rsidP="00314BBA">
            <w:pPr>
              <w:pStyle w:val="TableParagraph"/>
              <w:spacing w:line="216" w:lineRule="exact"/>
              <w:ind w:left="95"/>
              <w:rPr>
                <w:rFonts w:asciiTheme="minorHAnsi" w:hAnsiTheme="minorHAnsi" w:cstheme="minorHAnsi"/>
                <w:sz w:val="18"/>
                <w:lang w:val="it-IT"/>
              </w:rPr>
            </w:pPr>
            <w:r w:rsidRPr="006F4C36">
              <w:rPr>
                <w:rFonts w:asciiTheme="minorHAnsi" w:hAnsiTheme="minorHAnsi" w:cstheme="minorHAnsi"/>
                <w:sz w:val="18"/>
                <w:lang w:val="it-IT"/>
              </w:rPr>
              <w:t>Verrà</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valutata</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una</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sola</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laurea</w:t>
            </w:r>
          </w:p>
        </w:tc>
        <w:tc>
          <w:tcPr>
            <w:tcW w:w="2519" w:type="dxa"/>
            <w:vAlign w:val="center"/>
          </w:tcPr>
          <w:p w14:paraId="11D4F832" w14:textId="77777777" w:rsidR="005F5011" w:rsidRPr="006F4C36" w:rsidRDefault="005F5011" w:rsidP="00314BBA">
            <w:pPr>
              <w:pStyle w:val="TableParagraph"/>
              <w:ind w:left="115"/>
              <w:rPr>
                <w:rFonts w:asciiTheme="minorHAnsi" w:hAnsiTheme="minorHAnsi" w:cstheme="minorHAnsi"/>
                <w:b/>
                <w:sz w:val="18"/>
                <w:lang w:val="it-IT"/>
              </w:rPr>
            </w:pPr>
            <w:r w:rsidRPr="006F4C36">
              <w:rPr>
                <w:rFonts w:asciiTheme="minorHAnsi" w:hAnsiTheme="minorHAnsi" w:cstheme="minorHAnsi"/>
                <w:b/>
                <w:sz w:val="18"/>
                <w:lang w:val="it-IT"/>
              </w:rPr>
              <w:t>12</w:t>
            </w:r>
            <w:r w:rsidRPr="006F4C36">
              <w:rPr>
                <w:rFonts w:asciiTheme="minorHAnsi" w:hAnsiTheme="minorHAnsi" w:cstheme="minorHAnsi"/>
                <w:b/>
                <w:spacing w:val="-1"/>
                <w:sz w:val="18"/>
                <w:lang w:val="it-IT"/>
              </w:rPr>
              <w:t xml:space="preserve"> </w:t>
            </w:r>
            <w:r w:rsidRPr="006F4C36">
              <w:rPr>
                <w:rFonts w:asciiTheme="minorHAnsi" w:hAnsiTheme="minorHAnsi" w:cstheme="minorHAnsi"/>
                <w:b/>
                <w:sz w:val="18"/>
                <w:lang w:val="it-IT"/>
              </w:rPr>
              <w:t>punti</w:t>
            </w:r>
          </w:p>
        </w:tc>
        <w:tc>
          <w:tcPr>
            <w:tcW w:w="1535" w:type="dxa"/>
            <w:vAlign w:val="center"/>
          </w:tcPr>
          <w:p w14:paraId="32424B97"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345AA6E3"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14C133CD" w14:textId="77777777" w:rsidR="005F5011" w:rsidRPr="006F4C36" w:rsidRDefault="005F5011" w:rsidP="00314BBA">
            <w:pPr>
              <w:pStyle w:val="TableParagraph"/>
              <w:rPr>
                <w:rFonts w:asciiTheme="minorHAnsi" w:hAnsiTheme="minorHAnsi" w:cstheme="minorHAnsi"/>
                <w:sz w:val="20"/>
              </w:rPr>
            </w:pPr>
          </w:p>
        </w:tc>
      </w:tr>
      <w:tr w:rsidR="005F5011" w:rsidRPr="006F4C36" w14:paraId="56513543" w14:textId="77777777" w:rsidTr="00314BBA">
        <w:trPr>
          <w:trHeight w:val="990"/>
          <w:jc w:val="center"/>
        </w:trPr>
        <w:tc>
          <w:tcPr>
            <w:tcW w:w="3121" w:type="dxa"/>
            <w:vAlign w:val="center"/>
          </w:tcPr>
          <w:p w14:paraId="66E9492E" w14:textId="77777777" w:rsidR="005F5011" w:rsidRPr="006F4C36" w:rsidRDefault="005F5011" w:rsidP="00314BBA">
            <w:pPr>
              <w:pStyle w:val="TableParagraph"/>
              <w:ind w:left="95" w:right="217"/>
              <w:rPr>
                <w:rFonts w:asciiTheme="minorHAnsi" w:hAnsiTheme="minorHAnsi" w:cstheme="minorHAnsi"/>
                <w:sz w:val="18"/>
                <w:lang w:val="it-IT"/>
              </w:rPr>
            </w:pPr>
            <w:r w:rsidRPr="006F4C36">
              <w:rPr>
                <w:rFonts w:asciiTheme="minorHAnsi" w:hAnsiTheme="minorHAnsi" w:cstheme="minorHAnsi"/>
                <w:b/>
                <w:sz w:val="18"/>
                <w:lang w:val="it-IT"/>
              </w:rPr>
              <w:t xml:space="preserve">A3. DIPLOMA </w:t>
            </w:r>
            <w:r w:rsidRPr="006F4C36">
              <w:rPr>
                <w:rFonts w:asciiTheme="minorHAnsi" w:hAnsiTheme="minorHAnsi" w:cstheme="minorHAnsi"/>
                <w:sz w:val="18"/>
                <w:lang w:val="it-IT"/>
              </w:rPr>
              <w:t>(in alternativa ai punti</w:t>
            </w:r>
            <w:r w:rsidRPr="006F4C36">
              <w:rPr>
                <w:rFonts w:asciiTheme="minorHAnsi" w:hAnsiTheme="minorHAnsi" w:cstheme="minorHAnsi"/>
                <w:spacing w:val="-39"/>
                <w:sz w:val="18"/>
                <w:lang w:val="it-IT"/>
              </w:rPr>
              <w:t xml:space="preserve"> </w:t>
            </w:r>
            <w:r w:rsidRPr="006F4C36">
              <w:rPr>
                <w:rFonts w:asciiTheme="minorHAnsi" w:hAnsiTheme="minorHAnsi" w:cstheme="minorHAnsi"/>
                <w:sz w:val="18"/>
                <w:lang w:val="it-IT"/>
              </w:rPr>
              <w:t>A1 e</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A2)</w:t>
            </w:r>
          </w:p>
          <w:p w14:paraId="1EA95D67" w14:textId="77777777" w:rsidR="005F5011" w:rsidRPr="006F4C36" w:rsidRDefault="005F5011" w:rsidP="00314BBA">
            <w:pPr>
              <w:pStyle w:val="TableParagraph"/>
              <w:spacing w:line="200" w:lineRule="exact"/>
              <w:ind w:left="95"/>
              <w:rPr>
                <w:rFonts w:asciiTheme="minorHAnsi" w:hAnsiTheme="minorHAnsi" w:cstheme="minorHAnsi"/>
                <w:sz w:val="18"/>
                <w:lang w:val="it-IT"/>
              </w:rPr>
            </w:pPr>
            <w:r w:rsidRPr="006F4C36">
              <w:rPr>
                <w:rFonts w:asciiTheme="minorHAnsi" w:hAnsiTheme="minorHAnsi" w:cstheme="minorHAnsi"/>
                <w:sz w:val="18"/>
                <w:lang w:val="it-IT"/>
              </w:rPr>
              <w:t>Verrà</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valutato</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un</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solo</w:t>
            </w:r>
            <w:r w:rsidRPr="006F4C36">
              <w:rPr>
                <w:rFonts w:asciiTheme="minorHAnsi" w:hAnsiTheme="minorHAnsi" w:cstheme="minorHAnsi"/>
                <w:spacing w:val="-2"/>
                <w:sz w:val="18"/>
                <w:lang w:val="it-IT"/>
              </w:rPr>
              <w:t xml:space="preserve"> </w:t>
            </w:r>
            <w:r w:rsidRPr="006F4C36">
              <w:rPr>
                <w:rFonts w:asciiTheme="minorHAnsi" w:hAnsiTheme="minorHAnsi" w:cstheme="minorHAnsi"/>
                <w:sz w:val="18"/>
                <w:lang w:val="it-IT"/>
              </w:rPr>
              <w:t>diploma</w:t>
            </w:r>
          </w:p>
        </w:tc>
        <w:tc>
          <w:tcPr>
            <w:tcW w:w="2519" w:type="dxa"/>
            <w:vAlign w:val="center"/>
          </w:tcPr>
          <w:p w14:paraId="6270FD46" w14:textId="77777777" w:rsidR="005F5011" w:rsidRPr="006F4C36" w:rsidRDefault="005F5011" w:rsidP="00314BBA">
            <w:pPr>
              <w:pStyle w:val="TableParagraph"/>
              <w:ind w:left="115"/>
              <w:rPr>
                <w:rFonts w:asciiTheme="minorHAnsi" w:hAnsiTheme="minorHAnsi" w:cstheme="minorHAnsi"/>
                <w:b/>
                <w:sz w:val="18"/>
                <w:lang w:val="it-IT"/>
              </w:rPr>
            </w:pPr>
            <w:r>
              <w:rPr>
                <w:rFonts w:asciiTheme="minorHAnsi" w:hAnsiTheme="minorHAnsi" w:cstheme="minorHAnsi"/>
                <w:b/>
                <w:sz w:val="18"/>
                <w:lang w:val="it-IT"/>
              </w:rPr>
              <w:t>9</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punti</w:t>
            </w:r>
          </w:p>
        </w:tc>
        <w:tc>
          <w:tcPr>
            <w:tcW w:w="1535" w:type="dxa"/>
            <w:vAlign w:val="center"/>
          </w:tcPr>
          <w:p w14:paraId="23B163DD"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6750CB4E"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21946E1E" w14:textId="77777777" w:rsidR="005F5011" w:rsidRPr="006F4C36" w:rsidRDefault="005F5011" w:rsidP="00314BBA">
            <w:pPr>
              <w:pStyle w:val="TableParagraph"/>
              <w:rPr>
                <w:rFonts w:asciiTheme="minorHAnsi" w:hAnsiTheme="minorHAnsi" w:cstheme="minorHAnsi"/>
                <w:sz w:val="20"/>
              </w:rPr>
            </w:pPr>
          </w:p>
        </w:tc>
      </w:tr>
      <w:tr w:rsidR="005F5011" w:rsidRPr="006F4C36" w14:paraId="5619C9DD" w14:textId="77777777" w:rsidTr="00314BBA">
        <w:trPr>
          <w:trHeight w:val="438"/>
          <w:jc w:val="center"/>
        </w:trPr>
        <w:tc>
          <w:tcPr>
            <w:tcW w:w="5640" w:type="dxa"/>
            <w:gridSpan w:val="2"/>
            <w:shd w:val="clear" w:color="auto" w:fill="F2F2F2" w:themeFill="background1" w:themeFillShade="F2"/>
            <w:vAlign w:val="center"/>
          </w:tcPr>
          <w:p w14:paraId="0475264F" w14:textId="77777777" w:rsidR="005F5011" w:rsidRPr="006F4C36" w:rsidRDefault="005F5011" w:rsidP="00314BBA">
            <w:pPr>
              <w:pStyle w:val="TableParagraph"/>
              <w:spacing w:before="88"/>
              <w:ind w:left="115"/>
              <w:rPr>
                <w:rFonts w:asciiTheme="minorHAnsi" w:hAnsiTheme="minorHAnsi" w:cstheme="minorHAnsi"/>
                <w:b/>
                <w:sz w:val="24"/>
                <w:szCs w:val="24"/>
                <w:lang w:val="it-IT"/>
              </w:rPr>
            </w:pPr>
            <w:bookmarkStart w:id="2" w:name="_Hlk176439732"/>
            <w:bookmarkEnd w:id="1"/>
            <w:r w:rsidRPr="006F4C36">
              <w:rPr>
                <w:rFonts w:asciiTheme="minorHAnsi" w:hAnsiTheme="minorHAnsi" w:cstheme="minorHAnsi"/>
                <w:b/>
                <w:sz w:val="24"/>
                <w:szCs w:val="24"/>
                <w:lang w:val="it-IT"/>
              </w:rPr>
              <w:t>CERTIFICAZIONI</w:t>
            </w:r>
          </w:p>
        </w:tc>
        <w:tc>
          <w:tcPr>
            <w:tcW w:w="1535" w:type="dxa"/>
            <w:shd w:val="clear" w:color="auto" w:fill="F2F2F2" w:themeFill="background1" w:themeFillShade="F2"/>
            <w:vAlign w:val="center"/>
          </w:tcPr>
          <w:p w14:paraId="1D4B4572" w14:textId="77777777" w:rsidR="005F5011" w:rsidRPr="006F4C36" w:rsidRDefault="005F5011" w:rsidP="00314BBA">
            <w:pPr>
              <w:pStyle w:val="TableParagraph"/>
              <w:spacing w:before="88"/>
              <w:ind w:left="115"/>
              <w:rPr>
                <w:rFonts w:asciiTheme="minorHAnsi" w:hAnsiTheme="minorHAnsi" w:cstheme="minorHAnsi"/>
                <w:b/>
                <w:sz w:val="18"/>
              </w:rPr>
            </w:pPr>
          </w:p>
        </w:tc>
        <w:tc>
          <w:tcPr>
            <w:tcW w:w="1239" w:type="dxa"/>
            <w:shd w:val="clear" w:color="auto" w:fill="F2F2F2" w:themeFill="background1" w:themeFillShade="F2"/>
            <w:vAlign w:val="center"/>
          </w:tcPr>
          <w:p w14:paraId="6BB3E859" w14:textId="77777777" w:rsidR="005F5011" w:rsidRPr="006F4C36" w:rsidRDefault="005F5011" w:rsidP="00314BBA">
            <w:pPr>
              <w:pStyle w:val="TableParagraph"/>
              <w:spacing w:before="88"/>
              <w:ind w:left="115"/>
              <w:rPr>
                <w:rFonts w:asciiTheme="minorHAnsi" w:hAnsiTheme="minorHAnsi" w:cstheme="minorHAnsi"/>
                <w:b/>
                <w:sz w:val="18"/>
              </w:rPr>
            </w:pPr>
          </w:p>
        </w:tc>
        <w:tc>
          <w:tcPr>
            <w:tcW w:w="1219" w:type="dxa"/>
            <w:shd w:val="clear" w:color="auto" w:fill="F2F2F2" w:themeFill="background1" w:themeFillShade="F2"/>
            <w:vAlign w:val="center"/>
          </w:tcPr>
          <w:p w14:paraId="6FE5988A" w14:textId="77777777" w:rsidR="005F5011" w:rsidRPr="006F4C36" w:rsidRDefault="005F5011" w:rsidP="00314BBA">
            <w:pPr>
              <w:pStyle w:val="TableParagraph"/>
              <w:spacing w:before="88"/>
              <w:ind w:left="115"/>
              <w:rPr>
                <w:rFonts w:asciiTheme="minorHAnsi" w:hAnsiTheme="minorHAnsi" w:cstheme="minorHAnsi"/>
                <w:b/>
                <w:sz w:val="18"/>
              </w:rPr>
            </w:pPr>
          </w:p>
        </w:tc>
      </w:tr>
      <w:tr w:rsidR="005F5011" w:rsidRPr="006F4C36" w14:paraId="68F4ADD5" w14:textId="77777777" w:rsidTr="00314BBA">
        <w:trPr>
          <w:trHeight w:val="438"/>
          <w:jc w:val="center"/>
        </w:trPr>
        <w:tc>
          <w:tcPr>
            <w:tcW w:w="3121" w:type="dxa"/>
            <w:vAlign w:val="center"/>
          </w:tcPr>
          <w:p w14:paraId="3661F422" w14:textId="77777777" w:rsidR="005F5011" w:rsidRPr="006F4C36" w:rsidRDefault="005F5011" w:rsidP="00314BBA">
            <w:pPr>
              <w:pStyle w:val="TableParagraph"/>
              <w:spacing w:line="215" w:lineRule="exact"/>
              <w:ind w:left="115"/>
              <w:rPr>
                <w:rFonts w:asciiTheme="minorHAnsi" w:hAnsiTheme="minorHAnsi" w:cstheme="minorHAnsi"/>
                <w:b/>
                <w:sz w:val="18"/>
                <w:lang w:val="it-IT"/>
              </w:rPr>
            </w:pPr>
            <w:r w:rsidRPr="006F4C36">
              <w:rPr>
                <w:rFonts w:asciiTheme="minorHAnsi" w:hAnsiTheme="minorHAnsi" w:cstheme="minorHAnsi"/>
                <w:b/>
                <w:sz w:val="18"/>
                <w:lang w:val="it-IT"/>
              </w:rPr>
              <w:t>B1.</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Competenze</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I.C.T. certificate</w:t>
            </w:r>
          </w:p>
          <w:p w14:paraId="66DF95D0" w14:textId="77777777" w:rsidR="005F5011" w:rsidRPr="006F4C36" w:rsidRDefault="005F5011" w:rsidP="00314BBA">
            <w:pPr>
              <w:pStyle w:val="TableParagraph"/>
              <w:spacing w:line="202" w:lineRule="exact"/>
              <w:ind w:left="115"/>
              <w:rPr>
                <w:rFonts w:asciiTheme="minorHAnsi" w:hAnsiTheme="minorHAnsi" w:cstheme="minorHAnsi"/>
                <w:b/>
                <w:sz w:val="18"/>
                <w:lang w:val="it-IT"/>
              </w:rPr>
            </w:pPr>
            <w:r w:rsidRPr="006F4C36">
              <w:rPr>
                <w:rFonts w:asciiTheme="minorHAnsi" w:hAnsiTheme="minorHAnsi" w:cstheme="minorHAnsi"/>
                <w:b/>
                <w:sz w:val="18"/>
                <w:lang w:val="it-IT"/>
              </w:rPr>
              <w:t>riconosciute</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dal</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MIUR</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(ECDL) – Figura A/B</w:t>
            </w:r>
          </w:p>
        </w:tc>
        <w:tc>
          <w:tcPr>
            <w:tcW w:w="2519" w:type="dxa"/>
            <w:vAlign w:val="center"/>
          </w:tcPr>
          <w:p w14:paraId="2A83481F" w14:textId="77777777" w:rsidR="005F5011" w:rsidRPr="006F4C36" w:rsidRDefault="005F5011" w:rsidP="00314BBA">
            <w:pPr>
              <w:pStyle w:val="TableParagraph"/>
              <w:spacing w:before="103"/>
              <w:ind w:left="115"/>
              <w:rPr>
                <w:rFonts w:asciiTheme="minorHAnsi" w:hAnsiTheme="minorHAnsi" w:cstheme="minorHAnsi"/>
                <w:b/>
                <w:sz w:val="18"/>
                <w:lang w:val="it-IT"/>
              </w:rPr>
            </w:pPr>
            <w:r w:rsidRPr="006F4C36">
              <w:rPr>
                <w:rFonts w:asciiTheme="minorHAnsi" w:hAnsiTheme="minorHAnsi" w:cstheme="minorHAnsi"/>
                <w:b/>
                <w:spacing w:val="-2"/>
                <w:sz w:val="18"/>
                <w:lang w:val="it-IT"/>
              </w:rPr>
              <w:t xml:space="preserve">3 </w:t>
            </w:r>
            <w:r w:rsidRPr="006F4C36">
              <w:rPr>
                <w:rFonts w:asciiTheme="minorHAnsi" w:hAnsiTheme="minorHAnsi" w:cstheme="minorHAnsi"/>
                <w:b/>
                <w:sz w:val="18"/>
                <w:lang w:val="it-IT"/>
              </w:rPr>
              <w:t>punti</w:t>
            </w:r>
          </w:p>
        </w:tc>
        <w:tc>
          <w:tcPr>
            <w:tcW w:w="1535" w:type="dxa"/>
            <w:vAlign w:val="center"/>
          </w:tcPr>
          <w:p w14:paraId="097294E6"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0BC6E18C"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67C76EDB" w14:textId="77777777" w:rsidR="005F5011" w:rsidRPr="006F4C36" w:rsidRDefault="005F5011" w:rsidP="00314BBA">
            <w:pPr>
              <w:pStyle w:val="TableParagraph"/>
              <w:rPr>
                <w:rFonts w:asciiTheme="minorHAnsi" w:hAnsiTheme="minorHAnsi" w:cstheme="minorHAnsi"/>
                <w:sz w:val="20"/>
              </w:rPr>
            </w:pPr>
          </w:p>
        </w:tc>
      </w:tr>
      <w:tr w:rsidR="005F5011" w:rsidRPr="006F4C36" w14:paraId="39FFAAFB" w14:textId="77777777" w:rsidTr="00314BBA">
        <w:trPr>
          <w:trHeight w:val="622"/>
          <w:jc w:val="center"/>
        </w:trPr>
        <w:tc>
          <w:tcPr>
            <w:tcW w:w="7175" w:type="dxa"/>
            <w:gridSpan w:val="3"/>
            <w:shd w:val="clear" w:color="auto" w:fill="F1F1F1"/>
            <w:vAlign w:val="center"/>
          </w:tcPr>
          <w:p w14:paraId="0DBDC243" w14:textId="77777777" w:rsidR="005F5011" w:rsidRPr="006F4C36" w:rsidRDefault="005F5011" w:rsidP="00314BBA">
            <w:pPr>
              <w:pStyle w:val="TableParagraph"/>
              <w:spacing w:before="88"/>
              <w:ind w:left="115"/>
              <w:rPr>
                <w:rFonts w:asciiTheme="minorHAnsi" w:hAnsiTheme="minorHAnsi" w:cstheme="minorHAnsi"/>
                <w:b/>
                <w:sz w:val="18"/>
                <w:lang w:val="it-IT"/>
              </w:rPr>
            </w:pPr>
            <w:r w:rsidRPr="006F4C36">
              <w:rPr>
                <w:rFonts w:asciiTheme="minorHAnsi" w:hAnsiTheme="minorHAnsi" w:cstheme="minorHAnsi"/>
                <w:b/>
                <w:sz w:val="18"/>
                <w:lang w:val="it-IT"/>
              </w:rPr>
              <w:t>ESPERIENZE</w:t>
            </w:r>
            <w:r w:rsidRPr="006F4C36">
              <w:rPr>
                <w:rFonts w:asciiTheme="minorHAnsi" w:hAnsiTheme="minorHAnsi" w:cstheme="minorHAnsi"/>
                <w:b/>
                <w:spacing w:val="-5"/>
                <w:sz w:val="18"/>
                <w:lang w:val="it-IT"/>
              </w:rPr>
              <w:t xml:space="preserve"> </w:t>
            </w:r>
            <w:r w:rsidRPr="006F4C36">
              <w:rPr>
                <w:rFonts w:asciiTheme="minorHAnsi" w:hAnsiTheme="minorHAnsi" w:cstheme="minorHAnsi"/>
                <w:b/>
                <w:sz w:val="18"/>
                <w:lang w:val="it-IT"/>
              </w:rPr>
              <w:t>PROFESSIONALI</w:t>
            </w:r>
          </w:p>
          <w:p w14:paraId="43D23DCF" w14:textId="77777777" w:rsidR="005F5011" w:rsidRPr="006F4C36" w:rsidRDefault="005F5011" w:rsidP="00314BBA">
            <w:pPr>
              <w:pStyle w:val="TableParagraph"/>
              <w:rPr>
                <w:rFonts w:asciiTheme="minorHAnsi" w:hAnsiTheme="minorHAnsi" w:cstheme="minorHAnsi"/>
                <w:sz w:val="20"/>
              </w:rPr>
            </w:pPr>
            <w:r w:rsidRPr="006F4C36">
              <w:rPr>
                <w:rFonts w:asciiTheme="minorHAnsi" w:hAnsiTheme="minorHAnsi" w:cstheme="minorHAnsi"/>
                <w:sz w:val="18"/>
                <w:lang w:val="it-IT"/>
              </w:rPr>
              <w:t>Coerenti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la</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finalità</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progetto</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e</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con</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compiti</w:t>
            </w:r>
            <w:r w:rsidRPr="006F4C36">
              <w:rPr>
                <w:rFonts w:asciiTheme="minorHAnsi" w:hAnsiTheme="minorHAnsi" w:cstheme="minorHAnsi"/>
                <w:spacing w:val="-3"/>
                <w:sz w:val="18"/>
                <w:lang w:val="it-IT"/>
              </w:rPr>
              <w:t xml:space="preserve"> </w:t>
            </w:r>
            <w:r w:rsidRPr="006F4C36">
              <w:rPr>
                <w:rFonts w:asciiTheme="minorHAnsi" w:hAnsiTheme="minorHAnsi" w:cstheme="minorHAnsi"/>
                <w:sz w:val="18"/>
                <w:lang w:val="it-IT"/>
              </w:rPr>
              <w:t>del</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team</w:t>
            </w:r>
            <w:r w:rsidRPr="006F4C36">
              <w:rPr>
                <w:rFonts w:asciiTheme="minorHAnsi" w:hAnsiTheme="minorHAnsi" w:cstheme="minorHAnsi"/>
                <w:spacing w:val="-1"/>
                <w:sz w:val="18"/>
                <w:lang w:val="it-IT"/>
              </w:rPr>
              <w:t xml:space="preserve"> </w:t>
            </w:r>
            <w:r w:rsidRPr="006F4C36">
              <w:rPr>
                <w:rFonts w:asciiTheme="minorHAnsi" w:hAnsiTheme="minorHAnsi" w:cstheme="minorHAnsi"/>
                <w:sz w:val="18"/>
                <w:lang w:val="it-IT"/>
              </w:rPr>
              <w:t>di</w:t>
            </w:r>
            <w:r w:rsidRPr="006F4C36">
              <w:rPr>
                <w:rFonts w:asciiTheme="minorHAnsi" w:hAnsiTheme="minorHAnsi" w:cstheme="minorHAnsi"/>
                <w:spacing w:val="-4"/>
                <w:sz w:val="18"/>
                <w:lang w:val="it-IT"/>
              </w:rPr>
              <w:t xml:space="preserve"> </w:t>
            </w:r>
            <w:r w:rsidRPr="006F4C36">
              <w:rPr>
                <w:rFonts w:asciiTheme="minorHAnsi" w:hAnsiTheme="minorHAnsi" w:cstheme="minorHAnsi"/>
                <w:sz w:val="18"/>
                <w:lang w:val="it-IT"/>
              </w:rPr>
              <w:t>progettazione</w:t>
            </w:r>
          </w:p>
        </w:tc>
        <w:tc>
          <w:tcPr>
            <w:tcW w:w="1239" w:type="dxa"/>
            <w:shd w:val="clear" w:color="auto" w:fill="F1F1F1"/>
            <w:vAlign w:val="center"/>
          </w:tcPr>
          <w:p w14:paraId="739A1440" w14:textId="77777777" w:rsidR="005F5011" w:rsidRPr="006F4C36" w:rsidRDefault="005F5011" w:rsidP="00314BBA">
            <w:pPr>
              <w:pStyle w:val="TableParagraph"/>
              <w:rPr>
                <w:rFonts w:asciiTheme="minorHAnsi" w:hAnsiTheme="minorHAnsi" w:cstheme="minorHAnsi"/>
                <w:sz w:val="20"/>
              </w:rPr>
            </w:pPr>
          </w:p>
        </w:tc>
        <w:tc>
          <w:tcPr>
            <w:tcW w:w="1219" w:type="dxa"/>
            <w:shd w:val="clear" w:color="auto" w:fill="F1F1F1"/>
            <w:vAlign w:val="center"/>
          </w:tcPr>
          <w:p w14:paraId="7907C439" w14:textId="77777777" w:rsidR="005F5011" w:rsidRPr="006F4C36" w:rsidRDefault="005F5011" w:rsidP="00314BBA">
            <w:pPr>
              <w:pStyle w:val="TableParagraph"/>
              <w:rPr>
                <w:rFonts w:asciiTheme="minorHAnsi" w:hAnsiTheme="minorHAnsi" w:cstheme="minorHAnsi"/>
                <w:sz w:val="20"/>
              </w:rPr>
            </w:pPr>
          </w:p>
        </w:tc>
      </w:tr>
      <w:tr w:rsidR="005F5011" w:rsidRPr="006F4C36" w14:paraId="60CD96D2" w14:textId="77777777" w:rsidTr="00314BBA">
        <w:trPr>
          <w:trHeight w:val="877"/>
          <w:jc w:val="center"/>
        </w:trPr>
        <w:tc>
          <w:tcPr>
            <w:tcW w:w="3121" w:type="dxa"/>
            <w:vAlign w:val="center"/>
          </w:tcPr>
          <w:p w14:paraId="204F24CB" w14:textId="77777777" w:rsidR="005F5011" w:rsidRPr="006F4C36" w:rsidRDefault="005F5011" w:rsidP="00314BBA">
            <w:pPr>
              <w:pStyle w:val="TableParagraph"/>
              <w:spacing w:line="237" w:lineRule="auto"/>
              <w:ind w:left="115" w:right="162"/>
              <w:rPr>
                <w:rFonts w:asciiTheme="minorHAnsi" w:hAnsiTheme="minorHAnsi" w:cstheme="minorHAnsi"/>
                <w:b/>
                <w:sz w:val="18"/>
                <w:lang w:val="it-IT"/>
              </w:rPr>
            </w:pPr>
            <w:r w:rsidRPr="006F4C36">
              <w:rPr>
                <w:rFonts w:asciiTheme="minorHAnsi" w:hAnsiTheme="minorHAnsi" w:cstheme="minorHAnsi"/>
                <w:b/>
                <w:sz w:val="18"/>
                <w:lang w:val="it-IT"/>
              </w:rPr>
              <w:t>C1.</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 xml:space="preserve">partecipazione a corsi PON in qualità di Esperto/Tutor </w:t>
            </w:r>
          </w:p>
        </w:tc>
        <w:tc>
          <w:tcPr>
            <w:tcW w:w="2519" w:type="dxa"/>
            <w:vAlign w:val="center"/>
          </w:tcPr>
          <w:p w14:paraId="17434FC6" w14:textId="77777777" w:rsidR="005F5011" w:rsidRPr="006F4C36" w:rsidRDefault="005F5011" w:rsidP="00314BBA">
            <w:pPr>
              <w:pStyle w:val="TableParagraph"/>
              <w:ind w:left="115"/>
              <w:rPr>
                <w:rFonts w:asciiTheme="minorHAnsi" w:hAnsiTheme="minorHAnsi" w:cstheme="minorHAnsi"/>
                <w:b/>
                <w:sz w:val="18"/>
                <w:lang w:val="it-IT"/>
              </w:rPr>
            </w:pPr>
            <w:r w:rsidRPr="006F4C36">
              <w:rPr>
                <w:rFonts w:asciiTheme="minorHAnsi" w:hAnsiTheme="minorHAnsi" w:cstheme="minorHAnsi"/>
                <w:b/>
                <w:sz w:val="18"/>
                <w:lang w:val="it-IT"/>
              </w:rPr>
              <w:t>5</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punti per ogni progetto (</w:t>
            </w:r>
            <w:proofErr w:type="spellStart"/>
            <w:r w:rsidRPr="006F4C36">
              <w:rPr>
                <w:rFonts w:asciiTheme="minorHAnsi" w:hAnsiTheme="minorHAnsi" w:cstheme="minorHAnsi"/>
                <w:b/>
                <w:sz w:val="18"/>
                <w:lang w:val="it-IT"/>
              </w:rPr>
              <w:t>max</w:t>
            </w:r>
            <w:proofErr w:type="spellEnd"/>
            <w:r w:rsidRPr="006F4C36">
              <w:rPr>
                <w:rFonts w:asciiTheme="minorHAnsi" w:hAnsiTheme="minorHAnsi" w:cstheme="minorHAnsi"/>
                <w:b/>
                <w:sz w:val="18"/>
                <w:lang w:val="it-IT"/>
              </w:rPr>
              <w:t xml:space="preserve"> </w:t>
            </w:r>
            <w:r>
              <w:rPr>
                <w:rFonts w:asciiTheme="minorHAnsi" w:hAnsiTheme="minorHAnsi" w:cstheme="minorHAnsi"/>
                <w:b/>
                <w:sz w:val="18"/>
                <w:lang w:val="it-IT"/>
              </w:rPr>
              <w:t>1</w:t>
            </w:r>
            <w:r w:rsidRPr="006F4C36">
              <w:rPr>
                <w:rFonts w:asciiTheme="minorHAnsi" w:hAnsiTheme="minorHAnsi" w:cstheme="minorHAnsi"/>
                <w:b/>
                <w:sz w:val="18"/>
                <w:lang w:val="it-IT"/>
              </w:rPr>
              <w:t>0 Punti)</w:t>
            </w:r>
          </w:p>
        </w:tc>
        <w:tc>
          <w:tcPr>
            <w:tcW w:w="1535" w:type="dxa"/>
            <w:vAlign w:val="center"/>
          </w:tcPr>
          <w:p w14:paraId="0C58121C"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29BB71F9"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171020F8" w14:textId="77777777" w:rsidR="005F5011" w:rsidRPr="006F4C36" w:rsidRDefault="005F5011" w:rsidP="00314BBA">
            <w:pPr>
              <w:pStyle w:val="TableParagraph"/>
              <w:rPr>
                <w:rFonts w:asciiTheme="minorHAnsi" w:hAnsiTheme="minorHAnsi" w:cstheme="minorHAnsi"/>
                <w:sz w:val="20"/>
              </w:rPr>
            </w:pPr>
          </w:p>
        </w:tc>
      </w:tr>
      <w:tr w:rsidR="005F5011" w:rsidRPr="006F4C36" w14:paraId="3115DF8F" w14:textId="77777777" w:rsidTr="00314BBA">
        <w:trPr>
          <w:trHeight w:val="877"/>
          <w:jc w:val="center"/>
        </w:trPr>
        <w:tc>
          <w:tcPr>
            <w:tcW w:w="3121" w:type="dxa"/>
            <w:vAlign w:val="center"/>
          </w:tcPr>
          <w:p w14:paraId="4A1FD021" w14:textId="77777777" w:rsidR="005F5011" w:rsidRPr="006F4C36" w:rsidRDefault="005F5011" w:rsidP="00314BBA">
            <w:pPr>
              <w:pStyle w:val="TableParagraph"/>
              <w:spacing w:line="237" w:lineRule="auto"/>
              <w:ind w:left="115" w:right="162"/>
              <w:rPr>
                <w:rFonts w:asciiTheme="minorHAnsi" w:hAnsiTheme="minorHAnsi" w:cstheme="minorHAnsi"/>
                <w:b/>
                <w:sz w:val="18"/>
              </w:rPr>
            </w:pPr>
            <w:r w:rsidRPr="006F4C36">
              <w:rPr>
                <w:rFonts w:asciiTheme="minorHAnsi" w:hAnsiTheme="minorHAnsi" w:cstheme="minorHAnsi"/>
                <w:b/>
                <w:sz w:val="18"/>
                <w:lang w:val="it-IT"/>
              </w:rPr>
              <w:t>C2.</w:t>
            </w:r>
            <w:r w:rsidRPr="006F4C36">
              <w:rPr>
                <w:rFonts w:asciiTheme="minorHAnsi" w:hAnsiTheme="minorHAnsi" w:cstheme="minorHAnsi"/>
                <w:b/>
                <w:spacing w:val="-3"/>
                <w:sz w:val="18"/>
                <w:lang w:val="it-IT"/>
              </w:rPr>
              <w:t xml:space="preserve"> </w:t>
            </w:r>
            <w:r w:rsidRPr="006F4C36">
              <w:rPr>
                <w:rFonts w:asciiTheme="minorHAnsi" w:hAnsiTheme="minorHAnsi" w:cstheme="minorHAnsi"/>
                <w:b/>
                <w:sz w:val="18"/>
                <w:lang w:val="it-IT"/>
              </w:rPr>
              <w:t xml:space="preserve">partecipazione a corsi </w:t>
            </w:r>
            <w:proofErr w:type="spellStart"/>
            <w:r w:rsidRPr="006F4C36">
              <w:rPr>
                <w:rFonts w:asciiTheme="minorHAnsi" w:hAnsiTheme="minorHAnsi" w:cstheme="minorHAnsi"/>
                <w:b/>
                <w:sz w:val="18"/>
                <w:lang w:val="it-IT"/>
              </w:rPr>
              <w:t>Pnrr</w:t>
            </w:r>
            <w:proofErr w:type="spellEnd"/>
            <w:r w:rsidRPr="006F4C36">
              <w:rPr>
                <w:rFonts w:asciiTheme="minorHAnsi" w:hAnsiTheme="minorHAnsi" w:cstheme="minorHAnsi"/>
                <w:b/>
                <w:sz w:val="18"/>
                <w:lang w:val="it-IT"/>
              </w:rPr>
              <w:t xml:space="preserve"> in qualità di Esperto/Tutor</w:t>
            </w:r>
          </w:p>
        </w:tc>
        <w:tc>
          <w:tcPr>
            <w:tcW w:w="2519" w:type="dxa"/>
            <w:vAlign w:val="center"/>
          </w:tcPr>
          <w:p w14:paraId="418053A9" w14:textId="77777777" w:rsidR="005F5011" w:rsidRPr="006F4C36" w:rsidRDefault="005F5011" w:rsidP="00314BBA">
            <w:pPr>
              <w:pStyle w:val="TableParagraph"/>
              <w:ind w:left="115"/>
              <w:rPr>
                <w:rFonts w:asciiTheme="minorHAnsi" w:hAnsiTheme="minorHAnsi" w:cstheme="minorHAnsi"/>
                <w:b/>
                <w:sz w:val="18"/>
              </w:rPr>
            </w:pPr>
            <w:r w:rsidRPr="006F4C36">
              <w:rPr>
                <w:rFonts w:asciiTheme="minorHAnsi" w:hAnsiTheme="minorHAnsi" w:cstheme="minorHAnsi"/>
                <w:b/>
                <w:sz w:val="18"/>
                <w:lang w:val="it-IT"/>
              </w:rPr>
              <w:t>5</w:t>
            </w:r>
            <w:r w:rsidRPr="006F4C36">
              <w:rPr>
                <w:rFonts w:asciiTheme="minorHAnsi" w:hAnsiTheme="minorHAnsi" w:cstheme="minorHAnsi"/>
                <w:b/>
                <w:spacing w:val="-2"/>
                <w:sz w:val="18"/>
                <w:lang w:val="it-IT"/>
              </w:rPr>
              <w:t xml:space="preserve"> </w:t>
            </w:r>
            <w:r w:rsidRPr="006F4C36">
              <w:rPr>
                <w:rFonts w:asciiTheme="minorHAnsi" w:hAnsiTheme="minorHAnsi" w:cstheme="minorHAnsi"/>
                <w:b/>
                <w:sz w:val="18"/>
                <w:lang w:val="it-IT"/>
              </w:rPr>
              <w:t>punti per ogni progetto (</w:t>
            </w:r>
            <w:proofErr w:type="spellStart"/>
            <w:r w:rsidRPr="006F4C36">
              <w:rPr>
                <w:rFonts w:asciiTheme="minorHAnsi" w:hAnsiTheme="minorHAnsi" w:cstheme="minorHAnsi"/>
                <w:b/>
                <w:sz w:val="18"/>
                <w:lang w:val="it-IT"/>
              </w:rPr>
              <w:t>max</w:t>
            </w:r>
            <w:proofErr w:type="spellEnd"/>
            <w:r w:rsidRPr="006F4C36">
              <w:rPr>
                <w:rFonts w:asciiTheme="minorHAnsi" w:hAnsiTheme="minorHAnsi" w:cstheme="minorHAnsi"/>
                <w:b/>
                <w:sz w:val="18"/>
                <w:lang w:val="it-IT"/>
              </w:rPr>
              <w:t xml:space="preserve"> </w:t>
            </w:r>
            <w:r>
              <w:rPr>
                <w:rFonts w:asciiTheme="minorHAnsi" w:hAnsiTheme="minorHAnsi" w:cstheme="minorHAnsi"/>
                <w:b/>
                <w:sz w:val="18"/>
                <w:lang w:val="it-IT"/>
              </w:rPr>
              <w:t>2</w:t>
            </w:r>
            <w:r w:rsidRPr="006F4C36">
              <w:rPr>
                <w:rFonts w:asciiTheme="minorHAnsi" w:hAnsiTheme="minorHAnsi" w:cstheme="minorHAnsi"/>
                <w:b/>
                <w:sz w:val="18"/>
                <w:lang w:val="it-IT"/>
              </w:rPr>
              <w:t>0 Punti)</w:t>
            </w:r>
          </w:p>
        </w:tc>
        <w:tc>
          <w:tcPr>
            <w:tcW w:w="1535" w:type="dxa"/>
            <w:vAlign w:val="center"/>
          </w:tcPr>
          <w:p w14:paraId="731653C8"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3A99143F"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1DAA80A4" w14:textId="77777777" w:rsidR="005F5011" w:rsidRPr="006F4C36" w:rsidRDefault="005F5011" w:rsidP="00314BBA">
            <w:pPr>
              <w:pStyle w:val="TableParagraph"/>
              <w:rPr>
                <w:rFonts w:asciiTheme="minorHAnsi" w:hAnsiTheme="minorHAnsi" w:cstheme="minorHAnsi"/>
                <w:sz w:val="20"/>
              </w:rPr>
            </w:pPr>
          </w:p>
        </w:tc>
      </w:tr>
      <w:tr w:rsidR="005F5011" w:rsidRPr="006F4C36" w14:paraId="72764B1E" w14:textId="77777777" w:rsidTr="00314BBA">
        <w:trPr>
          <w:trHeight w:val="661"/>
          <w:jc w:val="center"/>
        </w:trPr>
        <w:tc>
          <w:tcPr>
            <w:tcW w:w="3121" w:type="dxa"/>
            <w:vAlign w:val="center"/>
          </w:tcPr>
          <w:p w14:paraId="2F2E2B78" w14:textId="77777777" w:rsidR="005F5011" w:rsidRPr="006F4C36" w:rsidRDefault="005F5011" w:rsidP="00314BBA">
            <w:pPr>
              <w:pStyle w:val="TableParagraph"/>
              <w:spacing w:line="219" w:lineRule="exact"/>
              <w:ind w:left="115"/>
              <w:rPr>
                <w:rFonts w:asciiTheme="minorHAnsi" w:hAnsiTheme="minorHAnsi" w:cstheme="minorHAnsi"/>
                <w:b/>
                <w:sz w:val="18"/>
                <w:lang w:val="it-IT"/>
              </w:rPr>
            </w:pPr>
            <w:r w:rsidRPr="006F4C36">
              <w:rPr>
                <w:rFonts w:asciiTheme="minorHAnsi" w:hAnsiTheme="minorHAnsi" w:cstheme="minorHAnsi"/>
                <w:b/>
                <w:sz w:val="18"/>
                <w:lang w:val="it-IT"/>
              </w:rPr>
              <w:t>C3.</w:t>
            </w:r>
            <w:r w:rsidRPr="006F4C36">
              <w:rPr>
                <w:rFonts w:asciiTheme="minorHAnsi" w:hAnsiTheme="minorHAnsi" w:cstheme="minorHAnsi"/>
                <w:b/>
                <w:spacing w:val="-4"/>
                <w:sz w:val="18"/>
                <w:lang w:val="it-IT"/>
              </w:rPr>
              <w:t xml:space="preserve"> </w:t>
            </w:r>
            <w:r w:rsidRPr="006F4C36">
              <w:rPr>
                <w:rFonts w:asciiTheme="minorHAnsi" w:hAnsiTheme="minorHAnsi" w:cstheme="minorHAnsi"/>
                <w:b/>
                <w:sz w:val="18"/>
                <w:lang w:val="it-IT"/>
              </w:rPr>
              <w:t>Docente di ruolo presso “IIS ARGENTIA-MAJORANA”</w:t>
            </w:r>
          </w:p>
        </w:tc>
        <w:tc>
          <w:tcPr>
            <w:tcW w:w="2519" w:type="dxa"/>
            <w:vAlign w:val="center"/>
          </w:tcPr>
          <w:p w14:paraId="19466F1E" w14:textId="77777777" w:rsidR="005F5011" w:rsidRPr="006F4C36" w:rsidRDefault="005F5011" w:rsidP="00314BBA">
            <w:pPr>
              <w:pStyle w:val="TableParagraph"/>
              <w:ind w:left="115"/>
              <w:rPr>
                <w:rFonts w:asciiTheme="minorHAnsi" w:hAnsiTheme="minorHAnsi" w:cstheme="minorHAnsi"/>
                <w:b/>
                <w:sz w:val="18"/>
                <w:lang w:val="it-IT"/>
              </w:rPr>
            </w:pPr>
            <w:r w:rsidRPr="006F4C36">
              <w:rPr>
                <w:rFonts w:asciiTheme="minorHAnsi" w:hAnsiTheme="minorHAnsi" w:cstheme="minorHAnsi"/>
                <w:b/>
                <w:spacing w:val="-2"/>
                <w:sz w:val="18"/>
                <w:lang w:val="it-IT"/>
              </w:rPr>
              <w:t xml:space="preserve">5 </w:t>
            </w:r>
            <w:r w:rsidRPr="006F4C36">
              <w:rPr>
                <w:rFonts w:asciiTheme="minorHAnsi" w:hAnsiTheme="minorHAnsi" w:cstheme="minorHAnsi"/>
                <w:b/>
                <w:sz w:val="18"/>
                <w:lang w:val="it-IT"/>
              </w:rPr>
              <w:t>punti per ogni anno (</w:t>
            </w:r>
            <w:proofErr w:type="spellStart"/>
            <w:r w:rsidRPr="006F4C36">
              <w:rPr>
                <w:rFonts w:asciiTheme="minorHAnsi" w:hAnsiTheme="minorHAnsi" w:cstheme="minorHAnsi"/>
                <w:b/>
                <w:sz w:val="18"/>
                <w:lang w:val="it-IT"/>
              </w:rPr>
              <w:t>max</w:t>
            </w:r>
            <w:proofErr w:type="spellEnd"/>
            <w:r w:rsidRPr="006F4C36">
              <w:rPr>
                <w:rFonts w:asciiTheme="minorHAnsi" w:hAnsiTheme="minorHAnsi" w:cstheme="minorHAnsi"/>
                <w:b/>
                <w:sz w:val="18"/>
                <w:lang w:val="it-IT"/>
              </w:rPr>
              <w:t xml:space="preserve"> 15 Punti)</w:t>
            </w:r>
          </w:p>
        </w:tc>
        <w:tc>
          <w:tcPr>
            <w:tcW w:w="1535" w:type="dxa"/>
            <w:vAlign w:val="center"/>
          </w:tcPr>
          <w:p w14:paraId="3E21812E"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26658CCA"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20D6FB60" w14:textId="77777777" w:rsidR="005F5011" w:rsidRPr="006F4C36" w:rsidRDefault="005F5011" w:rsidP="00314BBA">
            <w:pPr>
              <w:pStyle w:val="TableParagraph"/>
              <w:rPr>
                <w:rFonts w:asciiTheme="minorHAnsi" w:hAnsiTheme="minorHAnsi" w:cstheme="minorHAnsi"/>
                <w:sz w:val="20"/>
              </w:rPr>
            </w:pPr>
          </w:p>
        </w:tc>
      </w:tr>
      <w:tr w:rsidR="005F5011" w:rsidRPr="006F4C36" w14:paraId="3D59914C" w14:textId="77777777" w:rsidTr="00314BBA">
        <w:trPr>
          <w:trHeight w:val="829"/>
          <w:jc w:val="center"/>
        </w:trPr>
        <w:tc>
          <w:tcPr>
            <w:tcW w:w="3121" w:type="dxa"/>
            <w:vAlign w:val="center"/>
          </w:tcPr>
          <w:p w14:paraId="3F2CB569" w14:textId="77777777" w:rsidR="005F5011" w:rsidRPr="006F4C36" w:rsidRDefault="005F5011" w:rsidP="00314BBA">
            <w:pPr>
              <w:pStyle w:val="TableParagraph"/>
              <w:spacing w:line="219" w:lineRule="exact"/>
              <w:ind w:left="115"/>
              <w:rPr>
                <w:rFonts w:asciiTheme="minorHAnsi" w:hAnsiTheme="minorHAnsi" w:cstheme="minorHAnsi"/>
                <w:b/>
                <w:sz w:val="18"/>
              </w:rPr>
            </w:pPr>
            <w:r w:rsidRPr="006F4C36">
              <w:rPr>
                <w:rFonts w:asciiTheme="minorHAnsi" w:hAnsiTheme="minorHAnsi" w:cstheme="minorHAnsi"/>
                <w:b/>
                <w:sz w:val="18"/>
                <w:lang w:val="it-IT"/>
              </w:rPr>
              <w:t>C4.</w:t>
            </w:r>
            <w:r w:rsidRPr="006F4C36">
              <w:rPr>
                <w:rFonts w:asciiTheme="minorHAnsi" w:hAnsiTheme="minorHAnsi" w:cstheme="minorHAnsi"/>
                <w:b/>
                <w:spacing w:val="-4"/>
                <w:sz w:val="18"/>
                <w:lang w:val="it-IT"/>
              </w:rPr>
              <w:t xml:space="preserve"> </w:t>
            </w:r>
            <w:r>
              <w:rPr>
                <w:rFonts w:asciiTheme="minorHAnsi" w:hAnsiTheme="minorHAnsi" w:cstheme="minorHAnsi"/>
                <w:b/>
                <w:sz w:val="18"/>
                <w:lang w:val="it-IT"/>
              </w:rPr>
              <w:t xml:space="preserve">CERTIFICAZIONE ITALIANO L2 (per il </w:t>
            </w:r>
            <w:proofErr w:type="spellStart"/>
            <w:r>
              <w:rPr>
                <w:rFonts w:asciiTheme="minorHAnsi" w:hAnsiTheme="minorHAnsi" w:cstheme="minorHAnsi"/>
                <w:b/>
                <w:sz w:val="18"/>
                <w:lang w:val="it-IT"/>
              </w:rPr>
              <w:t>mudulo</w:t>
            </w:r>
            <w:proofErr w:type="spellEnd"/>
            <w:r>
              <w:rPr>
                <w:rFonts w:asciiTheme="minorHAnsi" w:hAnsiTheme="minorHAnsi" w:cstheme="minorHAnsi"/>
                <w:b/>
                <w:sz w:val="18"/>
                <w:lang w:val="it-IT"/>
              </w:rPr>
              <w:t xml:space="preserve"> di ITALIANO) o CERTIFICAZIONE FORMATORE EIPASS (per il modulo di </w:t>
            </w:r>
            <w:r w:rsidRPr="000D68BD">
              <w:rPr>
                <w:rFonts w:asciiTheme="minorHAnsi" w:hAnsiTheme="minorHAnsi" w:cstheme="minorHAnsi"/>
                <w:b/>
                <w:sz w:val="18"/>
                <w:lang w:val="it-IT"/>
              </w:rPr>
              <w:t>Personalità digitale</w:t>
            </w:r>
            <w:r>
              <w:rPr>
                <w:rFonts w:asciiTheme="minorHAnsi" w:hAnsiTheme="minorHAnsi" w:cstheme="minorHAnsi"/>
                <w:b/>
                <w:sz w:val="18"/>
                <w:lang w:val="it-IT"/>
              </w:rPr>
              <w:t>)</w:t>
            </w:r>
          </w:p>
        </w:tc>
        <w:tc>
          <w:tcPr>
            <w:tcW w:w="2519" w:type="dxa"/>
            <w:vAlign w:val="center"/>
          </w:tcPr>
          <w:p w14:paraId="31384C32" w14:textId="77777777" w:rsidR="005F5011" w:rsidRPr="006F4C36" w:rsidRDefault="005F5011" w:rsidP="00314BBA">
            <w:pPr>
              <w:pStyle w:val="TableParagraph"/>
              <w:ind w:left="115"/>
              <w:rPr>
                <w:rFonts w:asciiTheme="minorHAnsi" w:hAnsiTheme="minorHAnsi" w:cstheme="minorHAnsi"/>
                <w:b/>
                <w:sz w:val="18"/>
              </w:rPr>
            </w:pPr>
            <w:r w:rsidRPr="006F4C36">
              <w:rPr>
                <w:rFonts w:asciiTheme="minorHAnsi" w:hAnsiTheme="minorHAnsi" w:cstheme="minorHAnsi"/>
                <w:b/>
                <w:spacing w:val="-2"/>
                <w:sz w:val="18"/>
                <w:lang w:val="it-IT"/>
              </w:rPr>
              <w:t xml:space="preserve">40 </w:t>
            </w:r>
            <w:r w:rsidRPr="006F4C36">
              <w:rPr>
                <w:rFonts w:asciiTheme="minorHAnsi" w:hAnsiTheme="minorHAnsi" w:cstheme="minorHAnsi"/>
                <w:b/>
                <w:sz w:val="18"/>
                <w:lang w:val="it-IT"/>
              </w:rPr>
              <w:t xml:space="preserve">punti </w:t>
            </w:r>
          </w:p>
        </w:tc>
        <w:tc>
          <w:tcPr>
            <w:tcW w:w="1535" w:type="dxa"/>
            <w:vAlign w:val="center"/>
          </w:tcPr>
          <w:p w14:paraId="57CFE5D7" w14:textId="77777777" w:rsidR="005F5011" w:rsidRPr="006F4C36" w:rsidRDefault="005F5011" w:rsidP="00314BBA">
            <w:pPr>
              <w:pStyle w:val="TableParagraph"/>
              <w:rPr>
                <w:rFonts w:asciiTheme="minorHAnsi" w:hAnsiTheme="minorHAnsi" w:cstheme="minorHAnsi"/>
                <w:sz w:val="20"/>
              </w:rPr>
            </w:pPr>
          </w:p>
        </w:tc>
        <w:tc>
          <w:tcPr>
            <w:tcW w:w="1239" w:type="dxa"/>
            <w:vAlign w:val="center"/>
          </w:tcPr>
          <w:p w14:paraId="5DB1547A" w14:textId="77777777" w:rsidR="005F5011" w:rsidRPr="006F4C36" w:rsidRDefault="005F5011" w:rsidP="00314BBA">
            <w:pPr>
              <w:pStyle w:val="TableParagraph"/>
              <w:rPr>
                <w:rFonts w:asciiTheme="minorHAnsi" w:hAnsiTheme="minorHAnsi" w:cstheme="minorHAnsi"/>
                <w:sz w:val="20"/>
              </w:rPr>
            </w:pPr>
          </w:p>
        </w:tc>
        <w:tc>
          <w:tcPr>
            <w:tcW w:w="1219" w:type="dxa"/>
            <w:vAlign w:val="center"/>
          </w:tcPr>
          <w:p w14:paraId="7702B152" w14:textId="77777777" w:rsidR="005F5011" w:rsidRPr="006F4C36" w:rsidRDefault="005F5011" w:rsidP="00314BBA">
            <w:pPr>
              <w:pStyle w:val="TableParagraph"/>
              <w:rPr>
                <w:rFonts w:asciiTheme="minorHAnsi" w:hAnsiTheme="minorHAnsi" w:cstheme="minorHAnsi"/>
                <w:sz w:val="20"/>
              </w:rPr>
            </w:pPr>
          </w:p>
        </w:tc>
      </w:tr>
      <w:tr w:rsidR="005F5011" w:rsidRPr="006F4C36" w14:paraId="1B1840A3" w14:textId="77777777" w:rsidTr="00314BBA">
        <w:trPr>
          <w:trHeight w:val="618"/>
          <w:jc w:val="center"/>
        </w:trPr>
        <w:tc>
          <w:tcPr>
            <w:tcW w:w="5640" w:type="dxa"/>
            <w:gridSpan w:val="2"/>
          </w:tcPr>
          <w:p w14:paraId="3027E9DA" w14:textId="77777777" w:rsidR="005F5011" w:rsidRPr="006F4C36" w:rsidRDefault="005F5011" w:rsidP="00314BBA">
            <w:pPr>
              <w:pStyle w:val="TableParagraph"/>
              <w:tabs>
                <w:tab w:val="right" w:pos="3709"/>
              </w:tabs>
              <w:spacing w:before="195"/>
              <w:ind w:left="115"/>
              <w:rPr>
                <w:rFonts w:asciiTheme="minorHAnsi" w:hAnsiTheme="minorHAnsi" w:cstheme="minorHAnsi"/>
                <w:b/>
                <w:sz w:val="18"/>
              </w:rPr>
            </w:pPr>
            <w:r w:rsidRPr="006F4C36">
              <w:rPr>
                <w:rFonts w:asciiTheme="minorHAnsi" w:hAnsiTheme="minorHAnsi" w:cstheme="minorHAnsi"/>
                <w:b/>
                <w:sz w:val="18"/>
              </w:rPr>
              <w:t>TOTALE</w:t>
            </w:r>
            <w:r w:rsidRPr="006F4C36">
              <w:rPr>
                <w:rFonts w:asciiTheme="minorHAnsi" w:hAnsiTheme="minorHAnsi" w:cstheme="minorHAnsi"/>
                <w:b/>
                <w:spacing w:val="2"/>
                <w:sz w:val="18"/>
              </w:rPr>
              <w:t xml:space="preserve"> (max 100 </w:t>
            </w:r>
            <w:proofErr w:type="spellStart"/>
            <w:r w:rsidRPr="006F4C36">
              <w:rPr>
                <w:rFonts w:asciiTheme="minorHAnsi" w:hAnsiTheme="minorHAnsi" w:cstheme="minorHAnsi"/>
                <w:b/>
                <w:spacing w:val="2"/>
                <w:sz w:val="18"/>
              </w:rPr>
              <w:t>Punti</w:t>
            </w:r>
            <w:proofErr w:type="spellEnd"/>
            <w:r w:rsidRPr="006F4C36">
              <w:rPr>
                <w:rFonts w:asciiTheme="minorHAnsi" w:hAnsiTheme="minorHAnsi" w:cstheme="minorHAnsi"/>
                <w:b/>
                <w:spacing w:val="2"/>
                <w:sz w:val="18"/>
              </w:rPr>
              <w:t>)</w:t>
            </w:r>
            <w:r w:rsidRPr="006F4C36">
              <w:rPr>
                <w:rFonts w:asciiTheme="minorHAnsi" w:hAnsiTheme="minorHAnsi" w:cstheme="minorHAnsi"/>
                <w:b/>
                <w:sz w:val="18"/>
              </w:rPr>
              <w:tab/>
            </w:r>
          </w:p>
        </w:tc>
        <w:tc>
          <w:tcPr>
            <w:tcW w:w="1535" w:type="dxa"/>
          </w:tcPr>
          <w:p w14:paraId="0643107D" w14:textId="77777777" w:rsidR="005F5011" w:rsidRPr="006F4C36" w:rsidRDefault="005F5011" w:rsidP="00314BBA">
            <w:pPr>
              <w:pStyle w:val="TableParagraph"/>
              <w:rPr>
                <w:rFonts w:asciiTheme="minorHAnsi" w:hAnsiTheme="minorHAnsi" w:cstheme="minorHAnsi"/>
                <w:sz w:val="20"/>
              </w:rPr>
            </w:pPr>
          </w:p>
        </w:tc>
        <w:tc>
          <w:tcPr>
            <w:tcW w:w="1239" w:type="dxa"/>
          </w:tcPr>
          <w:p w14:paraId="55DC390A" w14:textId="77777777" w:rsidR="005F5011" w:rsidRPr="006F4C36" w:rsidRDefault="005F5011" w:rsidP="00314BBA">
            <w:pPr>
              <w:pStyle w:val="TableParagraph"/>
              <w:rPr>
                <w:rFonts w:asciiTheme="minorHAnsi" w:hAnsiTheme="minorHAnsi" w:cstheme="minorHAnsi"/>
                <w:sz w:val="20"/>
              </w:rPr>
            </w:pPr>
          </w:p>
        </w:tc>
        <w:tc>
          <w:tcPr>
            <w:tcW w:w="1219" w:type="dxa"/>
          </w:tcPr>
          <w:p w14:paraId="7C852639" w14:textId="77777777" w:rsidR="005F5011" w:rsidRPr="006F4C36" w:rsidRDefault="005F5011" w:rsidP="00314BBA">
            <w:pPr>
              <w:pStyle w:val="TableParagraph"/>
              <w:rPr>
                <w:rFonts w:asciiTheme="minorHAnsi" w:hAnsiTheme="minorHAnsi" w:cstheme="minorHAnsi"/>
                <w:sz w:val="20"/>
              </w:rPr>
            </w:pPr>
          </w:p>
        </w:tc>
      </w:tr>
    </w:tbl>
    <w:bookmarkEnd w:id="2"/>
    <w:bookmarkEnd w:id="0"/>
    <w:p w14:paraId="1A5E2369" w14:textId="3136C361" w:rsidR="00EF0B21" w:rsidRPr="006F4C36" w:rsidRDefault="002C02FE" w:rsidP="00EF0B21">
      <w:pPr>
        <w:autoSpaceDE w:val="0"/>
        <w:autoSpaceDN w:val="0"/>
        <w:adjustRightInd w:val="0"/>
        <w:jc w:val="both"/>
        <w:rPr>
          <w:rFonts w:asciiTheme="minorHAnsi" w:hAnsiTheme="minorHAnsi" w:cstheme="minorHAnsi"/>
          <w:color w:val="000000"/>
          <w:sz w:val="16"/>
          <w:szCs w:val="16"/>
        </w:rPr>
      </w:pPr>
      <w:r w:rsidRPr="006F4C36">
        <w:rPr>
          <w:rFonts w:asciiTheme="minorHAnsi" w:hAnsiTheme="minorHAnsi" w:cstheme="minorHAnsi"/>
          <w:color w:val="000000"/>
          <w:sz w:val="16"/>
          <w:szCs w:val="16"/>
        </w:rPr>
        <w:t xml:space="preserve">                                                                                                                          </w:t>
      </w:r>
    </w:p>
    <w:p w14:paraId="3D038C61" w14:textId="71D4F688" w:rsidR="00EF0B21" w:rsidRDefault="00EF0B21" w:rsidP="00EF0B21">
      <w:pPr>
        <w:autoSpaceDE w:val="0"/>
        <w:autoSpaceDN w:val="0"/>
        <w:adjustRightInd w:val="0"/>
        <w:rPr>
          <w:rFonts w:asciiTheme="minorHAnsi" w:eastAsia="Calibri" w:hAnsiTheme="minorHAnsi" w:cstheme="minorHAnsi"/>
          <w:b/>
          <w:i/>
          <w:iCs/>
          <w:sz w:val="22"/>
          <w:szCs w:val="22"/>
          <w:lang w:eastAsia="en-US"/>
        </w:rPr>
      </w:pPr>
    </w:p>
    <w:p w14:paraId="1202A3F7" w14:textId="4AF6F02B"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7E689096" w14:textId="7DA696D7"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7AF5A5BF" w14:textId="28E36A8F"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377BB077" w14:textId="2F2587AF" w:rsidR="00052474" w:rsidRDefault="00052474" w:rsidP="00EF0B21">
      <w:pPr>
        <w:autoSpaceDE w:val="0"/>
        <w:autoSpaceDN w:val="0"/>
        <w:adjustRightInd w:val="0"/>
        <w:rPr>
          <w:rFonts w:asciiTheme="minorHAnsi" w:eastAsia="Calibri" w:hAnsiTheme="minorHAnsi" w:cstheme="minorHAnsi"/>
          <w:b/>
          <w:i/>
          <w:iCs/>
          <w:sz w:val="22"/>
          <w:szCs w:val="22"/>
          <w:lang w:eastAsia="en-US"/>
        </w:rPr>
      </w:pPr>
    </w:p>
    <w:p w14:paraId="4DD3180B" w14:textId="2EA38A7B"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53044B80" w14:textId="29779D93"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6CE4EC7D" w14:textId="3208B6B5"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1355FE45" w14:textId="27C38F39"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145A378E" w14:textId="647069B9"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4794D5C8" w14:textId="7FAB18E0" w:rsidR="00A64470" w:rsidRDefault="00A64470" w:rsidP="00EF0B21">
      <w:pPr>
        <w:autoSpaceDE w:val="0"/>
        <w:autoSpaceDN w:val="0"/>
        <w:adjustRightInd w:val="0"/>
        <w:rPr>
          <w:rFonts w:asciiTheme="minorHAnsi" w:eastAsia="Calibri" w:hAnsiTheme="minorHAnsi" w:cstheme="minorHAnsi"/>
          <w:b/>
          <w:i/>
          <w:iCs/>
          <w:sz w:val="22"/>
          <w:szCs w:val="22"/>
          <w:lang w:eastAsia="en-US"/>
        </w:rPr>
      </w:pPr>
    </w:p>
    <w:p w14:paraId="61E64AB3" w14:textId="3729E475" w:rsidR="00A64470" w:rsidRDefault="00A64470" w:rsidP="00EF0B21">
      <w:pPr>
        <w:autoSpaceDE w:val="0"/>
        <w:autoSpaceDN w:val="0"/>
        <w:adjustRightInd w:val="0"/>
        <w:rPr>
          <w:rFonts w:asciiTheme="minorHAnsi" w:eastAsia="Calibri" w:hAnsiTheme="minorHAnsi" w:cstheme="minorHAnsi"/>
          <w:b/>
          <w:i/>
          <w:iCs/>
          <w:sz w:val="22"/>
          <w:szCs w:val="22"/>
          <w:lang w:eastAsia="en-US"/>
        </w:rPr>
      </w:pPr>
    </w:p>
    <w:p w14:paraId="5D2E1D8A" w14:textId="437011C7" w:rsidR="00A64470" w:rsidRDefault="00A64470" w:rsidP="00EF0B21">
      <w:pPr>
        <w:autoSpaceDE w:val="0"/>
        <w:autoSpaceDN w:val="0"/>
        <w:adjustRightInd w:val="0"/>
        <w:rPr>
          <w:rFonts w:asciiTheme="minorHAnsi" w:eastAsia="Calibri" w:hAnsiTheme="minorHAnsi" w:cstheme="minorHAnsi"/>
          <w:b/>
          <w:i/>
          <w:iCs/>
          <w:sz w:val="22"/>
          <w:szCs w:val="22"/>
          <w:lang w:eastAsia="en-US"/>
        </w:rPr>
      </w:pPr>
    </w:p>
    <w:p w14:paraId="3D66E2A6" w14:textId="05429B10" w:rsidR="00A64470" w:rsidRDefault="00A64470" w:rsidP="00EF0B21">
      <w:pPr>
        <w:autoSpaceDE w:val="0"/>
        <w:autoSpaceDN w:val="0"/>
        <w:adjustRightInd w:val="0"/>
        <w:rPr>
          <w:rFonts w:asciiTheme="minorHAnsi" w:eastAsia="Calibri" w:hAnsiTheme="minorHAnsi" w:cstheme="minorHAnsi"/>
          <w:b/>
          <w:i/>
          <w:iCs/>
          <w:sz w:val="22"/>
          <w:szCs w:val="22"/>
          <w:lang w:eastAsia="en-US"/>
        </w:rPr>
      </w:pPr>
    </w:p>
    <w:p w14:paraId="67436A16" w14:textId="77777777" w:rsidR="00A64470" w:rsidRDefault="00A64470" w:rsidP="00EF0B21">
      <w:pPr>
        <w:autoSpaceDE w:val="0"/>
        <w:autoSpaceDN w:val="0"/>
        <w:adjustRightInd w:val="0"/>
        <w:rPr>
          <w:rFonts w:asciiTheme="minorHAnsi" w:eastAsia="Calibri" w:hAnsiTheme="minorHAnsi" w:cstheme="minorHAnsi"/>
          <w:b/>
          <w:i/>
          <w:iCs/>
          <w:sz w:val="22"/>
          <w:szCs w:val="22"/>
          <w:lang w:eastAsia="en-US"/>
        </w:rPr>
      </w:pPr>
      <w:bookmarkStart w:id="3" w:name="_GoBack"/>
      <w:bookmarkEnd w:id="3"/>
    </w:p>
    <w:p w14:paraId="68617088" w14:textId="603C791B" w:rsidR="005F5011" w:rsidRDefault="005F5011" w:rsidP="00EF0B21">
      <w:pPr>
        <w:autoSpaceDE w:val="0"/>
        <w:autoSpaceDN w:val="0"/>
        <w:adjustRightInd w:val="0"/>
        <w:rPr>
          <w:rFonts w:asciiTheme="minorHAnsi" w:eastAsia="Calibri" w:hAnsiTheme="minorHAnsi" w:cstheme="minorHAnsi"/>
          <w:b/>
          <w:i/>
          <w:iCs/>
          <w:sz w:val="22"/>
          <w:szCs w:val="22"/>
          <w:lang w:eastAsia="en-US"/>
        </w:rPr>
      </w:pPr>
    </w:p>
    <w:p w14:paraId="0AFEE9DD" w14:textId="77777777" w:rsidR="005F5011" w:rsidRPr="006F4C36" w:rsidRDefault="005F5011" w:rsidP="00EF0B21">
      <w:pPr>
        <w:autoSpaceDE w:val="0"/>
        <w:autoSpaceDN w:val="0"/>
        <w:adjustRightInd w:val="0"/>
        <w:rPr>
          <w:rFonts w:asciiTheme="minorHAnsi" w:eastAsia="Calibri" w:hAnsiTheme="minorHAnsi" w:cstheme="minorHAnsi"/>
          <w:b/>
          <w:i/>
          <w:iCs/>
          <w:sz w:val="22"/>
          <w:szCs w:val="22"/>
          <w:lang w:eastAsia="en-US"/>
        </w:rPr>
      </w:pPr>
    </w:p>
    <w:p w14:paraId="3319F25A" w14:textId="56C41FC4" w:rsidR="002C02FE" w:rsidRPr="006F4C36" w:rsidRDefault="002C02FE" w:rsidP="00EF0B21">
      <w:pPr>
        <w:autoSpaceDE w:val="0"/>
        <w:autoSpaceDN w:val="0"/>
        <w:adjustRightInd w:val="0"/>
        <w:jc w:val="both"/>
        <w:rPr>
          <w:rFonts w:asciiTheme="minorHAnsi" w:hAnsiTheme="minorHAnsi" w:cstheme="minorHAnsi"/>
          <w:color w:val="000000"/>
          <w:sz w:val="16"/>
          <w:szCs w:val="16"/>
        </w:rPr>
      </w:pPr>
      <w:r w:rsidRPr="006F4C36">
        <w:rPr>
          <w:rFonts w:asciiTheme="minorHAnsi" w:eastAsia="Calibri" w:hAnsiTheme="minorHAnsi" w:cstheme="minorHAnsi"/>
          <w:b/>
          <w:i/>
          <w:iCs/>
          <w:sz w:val="22"/>
          <w:szCs w:val="22"/>
          <w:lang w:eastAsia="en-US"/>
        </w:rPr>
        <w:t xml:space="preserve">OGGETTO: DICHIARAZIONE DI INSUSSISTENZA CAUSE OSTATIVE PER IL RUOLO </w:t>
      </w:r>
      <w:r w:rsidR="00AE3375" w:rsidRPr="006F4C36">
        <w:rPr>
          <w:rFonts w:asciiTheme="minorHAnsi" w:eastAsia="Calibri" w:hAnsiTheme="minorHAnsi" w:cstheme="minorHAnsi"/>
          <w:b/>
          <w:i/>
          <w:iCs/>
          <w:sz w:val="22"/>
          <w:szCs w:val="22"/>
          <w:lang w:eastAsia="en-US"/>
        </w:rPr>
        <w:t xml:space="preserve">DI DOCENTE </w:t>
      </w:r>
      <w:r w:rsidR="00B61594" w:rsidRPr="006F4C36">
        <w:rPr>
          <w:rFonts w:asciiTheme="minorHAnsi" w:eastAsia="Calibri" w:hAnsiTheme="minorHAnsi" w:cstheme="minorHAnsi"/>
          <w:b/>
          <w:i/>
          <w:iCs/>
          <w:sz w:val="22"/>
          <w:szCs w:val="22"/>
          <w:lang w:eastAsia="en-US"/>
        </w:rPr>
        <w:t>ESPERTO</w:t>
      </w:r>
      <w:r w:rsidR="00E03C44" w:rsidRPr="006F4C36">
        <w:rPr>
          <w:rFonts w:asciiTheme="minorHAnsi" w:eastAsia="Calibri" w:hAnsiTheme="minorHAnsi" w:cstheme="minorHAnsi"/>
          <w:b/>
          <w:i/>
          <w:iCs/>
          <w:sz w:val="22"/>
          <w:szCs w:val="22"/>
          <w:lang w:eastAsia="en-US"/>
        </w:rPr>
        <w:t>/TUTOR</w:t>
      </w:r>
      <w:r w:rsidR="00AE3375" w:rsidRPr="006F4C36">
        <w:rPr>
          <w:rFonts w:asciiTheme="minorHAnsi" w:eastAsia="Calibri" w:hAnsiTheme="minorHAnsi" w:cstheme="minorHAnsi"/>
          <w:b/>
          <w:i/>
          <w:iCs/>
          <w:sz w:val="22"/>
          <w:szCs w:val="22"/>
          <w:lang w:eastAsia="en-US"/>
        </w:rPr>
        <w:t xml:space="preserve"> A VALERE SU:</w:t>
      </w:r>
    </w:p>
    <w:p w14:paraId="69486CF6" w14:textId="77777777" w:rsidR="002C02FE" w:rsidRPr="006F4C36" w:rsidRDefault="002C02FE" w:rsidP="002C02FE">
      <w:pPr>
        <w:autoSpaceDE w:val="0"/>
        <w:autoSpaceDN w:val="0"/>
        <w:adjustRightInd w:val="0"/>
        <w:rPr>
          <w:rFonts w:asciiTheme="minorHAnsi" w:hAnsiTheme="minorHAnsi" w:cstheme="minorHAnsi"/>
          <w:i/>
          <w:iCs/>
          <w:sz w:val="22"/>
          <w:szCs w:val="22"/>
        </w:rPr>
      </w:pPr>
      <w:r w:rsidRPr="006F4C36">
        <w:rPr>
          <w:rFonts w:asciiTheme="minorHAnsi" w:hAnsiTheme="minorHAnsi" w:cstheme="minorHAnsi"/>
          <w:i/>
          <w:iCs/>
          <w:sz w:val="22"/>
          <w:szCs w:val="22"/>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4CA5D385"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2BD3B9E7" w14:textId="77777777" w:rsidR="008A1A19" w:rsidRPr="006F4C36" w:rsidRDefault="008A1A19" w:rsidP="008A1A19">
      <w:pPr>
        <w:autoSpaceDE w:val="0"/>
        <w:autoSpaceDN w:val="0"/>
        <w:adjustRightInd w:val="0"/>
        <w:jc w:val="both"/>
        <w:rPr>
          <w:rFonts w:asciiTheme="minorHAnsi" w:hAnsiTheme="minorHAnsi" w:cstheme="minorHAnsi"/>
          <w:b/>
          <w:i/>
          <w:iCs/>
          <w:sz w:val="22"/>
          <w:szCs w:val="22"/>
        </w:rPr>
      </w:pPr>
      <w:r w:rsidRPr="006F4C36">
        <w:rPr>
          <w:rFonts w:asciiTheme="minorHAnsi" w:hAnsiTheme="minorHAnsi" w:cstheme="minorHAnsi"/>
          <w:i/>
          <w:iCs/>
          <w:sz w:val="22"/>
          <w:szCs w:val="22"/>
        </w:rPr>
        <w:t xml:space="preserve">TITOLO PROGETTO: </w:t>
      </w:r>
      <w:r w:rsidRPr="006F4C36">
        <w:rPr>
          <w:rFonts w:asciiTheme="minorHAnsi" w:hAnsiTheme="minorHAnsi" w:cstheme="minorHAnsi"/>
          <w:b/>
          <w:i/>
          <w:iCs/>
          <w:sz w:val="22"/>
          <w:szCs w:val="22"/>
        </w:rPr>
        <w:t>TUTTO A SCUOLA</w:t>
      </w:r>
    </w:p>
    <w:p w14:paraId="748F90CE" w14:textId="77777777" w:rsidR="008A1A19" w:rsidRPr="006F4C36" w:rsidRDefault="008A1A19" w:rsidP="008A1A19">
      <w:pPr>
        <w:widowControl w:val="0"/>
        <w:tabs>
          <w:tab w:val="left" w:pos="1733"/>
        </w:tabs>
        <w:autoSpaceDE w:val="0"/>
        <w:autoSpaceDN w:val="0"/>
        <w:ind w:right="284"/>
        <w:rPr>
          <w:rFonts w:asciiTheme="minorHAnsi" w:eastAsia="Calibri" w:hAnsiTheme="minorHAnsi" w:cstheme="minorHAnsi"/>
          <w:bCs/>
          <w:i/>
          <w:iCs/>
          <w:sz w:val="22"/>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3597"/>
      </w:tblGrid>
      <w:tr w:rsidR="008A1A19" w:rsidRPr="006F4C36" w14:paraId="09AB2FA2" w14:textId="77777777" w:rsidTr="00415FD6">
        <w:tc>
          <w:tcPr>
            <w:tcW w:w="934" w:type="dxa"/>
          </w:tcPr>
          <w:p w14:paraId="42B33063" w14:textId="77777777" w:rsidR="008A1A19" w:rsidRPr="006F4C36" w:rsidRDefault="008A1A19" w:rsidP="00415FD6">
            <w:pPr>
              <w:widowControl w:val="0"/>
              <w:tabs>
                <w:tab w:val="left" w:pos="1733"/>
              </w:tabs>
              <w:autoSpaceDE w:val="0"/>
              <w:autoSpaceDN w:val="0"/>
              <w:spacing w:line="276" w:lineRule="auto"/>
              <w:ind w:right="284"/>
              <w:rPr>
                <w:rFonts w:asciiTheme="minorHAnsi" w:eastAsia="Calibri" w:hAnsiTheme="minorHAnsi" w:cstheme="minorHAnsi"/>
                <w:bCs/>
                <w:i/>
                <w:iCs/>
                <w:sz w:val="22"/>
                <w:szCs w:val="22"/>
                <w:lang w:eastAsia="en-US"/>
              </w:rPr>
            </w:pPr>
            <w:r w:rsidRPr="006F4C36">
              <w:rPr>
                <w:rFonts w:asciiTheme="minorHAnsi" w:eastAsia="Calibri" w:hAnsiTheme="minorHAnsi" w:cstheme="minorHAnsi"/>
                <w:bCs/>
                <w:i/>
                <w:iCs/>
                <w:sz w:val="22"/>
                <w:szCs w:val="22"/>
                <w:lang w:eastAsia="en-US"/>
              </w:rPr>
              <w:t>CNP:</w:t>
            </w:r>
          </w:p>
        </w:tc>
        <w:tc>
          <w:tcPr>
            <w:tcW w:w="3597" w:type="dxa"/>
          </w:tcPr>
          <w:p w14:paraId="6F54220D" w14:textId="77777777" w:rsidR="008A1A19" w:rsidRPr="006F4C36" w:rsidRDefault="008A1A19" w:rsidP="00415FD6">
            <w:pPr>
              <w:widowControl w:val="0"/>
              <w:tabs>
                <w:tab w:val="left" w:pos="1733"/>
              </w:tabs>
              <w:autoSpaceDE w:val="0"/>
              <w:autoSpaceDN w:val="0"/>
              <w:spacing w:line="276" w:lineRule="auto"/>
              <w:rPr>
                <w:rFonts w:asciiTheme="minorHAnsi" w:hAnsiTheme="minorHAnsi" w:cstheme="minorHAnsi"/>
                <w:b/>
                <w:i/>
                <w:iCs/>
                <w:sz w:val="22"/>
                <w:szCs w:val="22"/>
              </w:rPr>
            </w:pPr>
            <w:r w:rsidRPr="006F4C36">
              <w:rPr>
                <w:rFonts w:asciiTheme="minorHAnsi" w:hAnsiTheme="minorHAnsi" w:cstheme="minorHAnsi"/>
                <w:b/>
                <w:i/>
                <w:iCs/>
                <w:sz w:val="22"/>
                <w:szCs w:val="22"/>
              </w:rPr>
              <w:t>ESO4.6.A4.A-FSEPN-LO-2024-17</w:t>
            </w:r>
          </w:p>
        </w:tc>
      </w:tr>
      <w:tr w:rsidR="008A1A19" w:rsidRPr="006F4C36" w14:paraId="546764F2" w14:textId="77777777" w:rsidTr="00415FD6">
        <w:tc>
          <w:tcPr>
            <w:tcW w:w="934" w:type="dxa"/>
          </w:tcPr>
          <w:p w14:paraId="074F0457" w14:textId="77777777" w:rsidR="008A1A19" w:rsidRPr="006F4C36" w:rsidRDefault="008A1A19" w:rsidP="00415FD6">
            <w:pPr>
              <w:widowControl w:val="0"/>
              <w:tabs>
                <w:tab w:val="left" w:pos="1733"/>
              </w:tabs>
              <w:autoSpaceDE w:val="0"/>
              <w:autoSpaceDN w:val="0"/>
              <w:spacing w:line="276" w:lineRule="auto"/>
              <w:ind w:right="284"/>
              <w:rPr>
                <w:rFonts w:asciiTheme="minorHAnsi" w:eastAsia="Calibri" w:hAnsiTheme="minorHAnsi" w:cstheme="minorHAnsi"/>
                <w:bCs/>
                <w:i/>
                <w:iCs/>
                <w:sz w:val="22"/>
                <w:szCs w:val="22"/>
                <w:lang w:eastAsia="en-US"/>
              </w:rPr>
            </w:pPr>
            <w:r w:rsidRPr="006F4C36">
              <w:rPr>
                <w:rFonts w:asciiTheme="minorHAnsi" w:eastAsia="Calibri" w:hAnsiTheme="minorHAnsi" w:cstheme="minorHAnsi"/>
                <w:bCs/>
                <w:i/>
                <w:iCs/>
                <w:sz w:val="22"/>
                <w:szCs w:val="22"/>
                <w:lang w:eastAsia="en-US"/>
              </w:rPr>
              <w:t>CUP</w:t>
            </w:r>
            <w:r w:rsidRPr="006F4C36">
              <w:rPr>
                <w:rFonts w:asciiTheme="minorHAnsi" w:eastAsia="Calibri" w:hAnsiTheme="minorHAnsi" w:cstheme="minorHAnsi"/>
                <w:bCs/>
                <w:i/>
                <w:iCs/>
                <w:sz w:val="24"/>
                <w:szCs w:val="24"/>
                <w:lang w:eastAsia="en-US"/>
              </w:rPr>
              <w:t>:</w:t>
            </w:r>
          </w:p>
        </w:tc>
        <w:tc>
          <w:tcPr>
            <w:tcW w:w="3597" w:type="dxa"/>
          </w:tcPr>
          <w:p w14:paraId="7D6630B4" w14:textId="77777777" w:rsidR="008A1A19" w:rsidRPr="006F4C36" w:rsidRDefault="008A1A19" w:rsidP="00415FD6">
            <w:pPr>
              <w:widowControl w:val="0"/>
              <w:tabs>
                <w:tab w:val="left" w:pos="1733"/>
              </w:tabs>
              <w:autoSpaceDE w:val="0"/>
              <w:autoSpaceDN w:val="0"/>
              <w:spacing w:line="276" w:lineRule="auto"/>
              <w:rPr>
                <w:rFonts w:asciiTheme="minorHAnsi" w:hAnsiTheme="minorHAnsi" w:cstheme="minorHAnsi"/>
                <w:b/>
                <w:i/>
                <w:iCs/>
                <w:sz w:val="22"/>
                <w:szCs w:val="22"/>
              </w:rPr>
            </w:pPr>
            <w:r w:rsidRPr="006F4C36">
              <w:rPr>
                <w:rFonts w:asciiTheme="minorHAnsi" w:hAnsiTheme="minorHAnsi" w:cstheme="minorHAnsi"/>
                <w:b/>
                <w:i/>
                <w:iCs/>
                <w:sz w:val="22"/>
                <w:szCs w:val="22"/>
              </w:rPr>
              <w:t>J94D24000810007</w:t>
            </w:r>
          </w:p>
        </w:tc>
      </w:tr>
    </w:tbl>
    <w:p w14:paraId="1891C8DE" w14:textId="77777777" w:rsidR="008A1A19" w:rsidRPr="006F4C36" w:rsidRDefault="008A1A19" w:rsidP="002C02FE">
      <w:pPr>
        <w:keepNext/>
        <w:keepLines/>
        <w:widowControl w:val="0"/>
        <w:outlineLvl w:val="5"/>
        <w:rPr>
          <w:rFonts w:asciiTheme="minorHAnsi" w:eastAsia="Arial" w:hAnsiTheme="minorHAnsi" w:cstheme="minorHAnsi"/>
          <w:b/>
          <w:bCs/>
          <w:sz w:val="22"/>
          <w:szCs w:val="22"/>
        </w:rPr>
      </w:pPr>
    </w:p>
    <w:p w14:paraId="3319C697" w14:textId="77777777" w:rsidR="008A1A19" w:rsidRPr="006F4C36" w:rsidRDefault="008A1A19" w:rsidP="002C02FE">
      <w:pPr>
        <w:keepNext/>
        <w:keepLines/>
        <w:widowControl w:val="0"/>
        <w:outlineLvl w:val="5"/>
        <w:rPr>
          <w:rFonts w:asciiTheme="minorHAnsi" w:eastAsia="Arial" w:hAnsiTheme="minorHAnsi" w:cstheme="minorHAnsi"/>
          <w:b/>
          <w:bCs/>
          <w:sz w:val="22"/>
          <w:szCs w:val="22"/>
        </w:rPr>
      </w:pPr>
    </w:p>
    <w:p w14:paraId="10B081E4"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Il sottoscritto __________________________________</w:t>
      </w:r>
      <w:r w:rsidRPr="006F4C36">
        <w:rPr>
          <w:rFonts w:asciiTheme="minorHAnsi" w:hAnsiTheme="minorHAnsi" w:cstheme="minorHAnsi"/>
          <w:sz w:val="22"/>
          <w:szCs w:val="22"/>
        </w:rPr>
        <w:t xml:space="preserve"> </w:t>
      </w:r>
    </w:p>
    <w:p w14:paraId="5E73C2DF"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1A07C3F3"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 Nato a _______________ il______________ residente a_____________ Provincia di _________</w:t>
      </w:r>
    </w:p>
    <w:p w14:paraId="36F4FA13"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6F2A789A"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 Via________________________________________________ Codice Fiscale __________________ </w:t>
      </w:r>
    </w:p>
    <w:p w14:paraId="4B6193A5" w14:textId="77777777" w:rsidR="002C02FE" w:rsidRPr="006F4C36" w:rsidRDefault="002C02FE" w:rsidP="002C02FE">
      <w:pPr>
        <w:keepNext/>
        <w:keepLines/>
        <w:widowControl w:val="0"/>
        <w:outlineLvl w:val="5"/>
        <w:rPr>
          <w:rFonts w:asciiTheme="minorHAnsi" w:eastAsia="Arial" w:hAnsiTheme="minorHAnsi" w:cstheme="minorHAnsi"/>
          <w:b/>
          <w:bCs/>
          <w:sz w:val="22"/>
          <w:szCs w:val="22"/>
        </w:rPr>
      </w:pPr>
    </w:p>
    <w:p w14:paraId="796A09C3" w14:textId="03D25C7D" w:rsidR="002C02FE" w:rsidRPr="006F4C36" w:rsidRDefault="00B61594" w:rsidP="002C02FE">
      <w:pPr>
        <w:keepNext/>
        <w:keepLines/>
        <w:widowControl w:val="0"/>
        <w:outlineLvl w:val="5"/>
        <w:rPr>
          <w:rFonts w:asciiTheme="minorHAnsi" w:eastAsia="Arial" w:hAnsiTheme="minorHAnsi" w:cstheme="minorHAnsi"/>
          <w:b/>
          <w:bCs/>
          <w:sz w:val="22"/>
          <w:szCs w:val="22"/>
        </w:rPr>
      </w:pPr>
      <w:r w:rsidRPr="006F4C36">
        <w:rPr>
          <w:rFonts w:asciiTheme="minorHAnsi" w:eastAsia="Arial" w:hAnsiTheme="minorHAnsi" w:cstheme="minorHAnsi"/>
          <w:b/>
          <w:bCs/>
          <w:sz w:val="22"/>
          <w:szCs w:val="22"/>
        </w:rPr>
        <w:t xml:space="preserve">in relazione al ruolo di </w:t>
      </w:r>
      <w:r w:rsidR="008F6B03" w:rsidRPr="006F4C36">
        <w:rPr>
          <w:rFonts w:asciiTheme="minorHAnsi" w:eastAsia="Arial" w:hAnsiTheme="minorHAnsi" w:cstheme="minorHAnsi"/>
          <w:b/>
          <w:bCs/>
          <w:sz w:val="22"/>
          <w:szCs w:val="22"/>
        </w:rPr>
        <w:t xml:space="preserve">DOCENTE </w:t>
      </w:r>
      <w:r w:rsidR="00E03C44" w:rsidRPr="006F4C36">
        <w:rPr>
          <w:rFonts w:asciiTheme="minorHAnsi" w:eastAsia="Arial" w:hAnsiTheme="minorHAnsi" w:cstheme="minorHAnsi"/>
          <w:b/>
          <w:bCs/>
          <w:sz w:val="22"/>
          <w:szCs w:val="22"/>
        </w:rPr>
        <w:t>______________</w:t>
      </w:r>
    </w:p>
    <w:p w14:paraId="74058276" w14:textId="77777777" w:rsidR="002C02FE" w:rsidRPr="006F4C36" w:rsidRDefault="002C02FE" w:rsidP="002C02FE">
      <w:pPr>
        <w:spacing w:before="120" w:after="120"/>
        <w:jc w:val="center"/>
        <w:outlineLvl w:val="0"/>
        <w:rPr>
          <w:rFonts w:asciiTheme="minorHAnsi" w:hAnsiTheme="minorHAnsi" w:cstheme="minorHAnsi"/>
          <w:b/>
          <w:sz w:val="22"/>
          <w:szCs w:val="22"/>
        </w:rPr>
      </w:pPr>
      <w:r w:rsidRPr="006F4C36">
        <w:rPr>
          <w:rFonts w:asciiTheme="minorHAnsi" w:hAnsiTheme="minorHAnsi" w:cstheme="minorHAnsi"/>
          <w:b/>
          <w:sz w:val="22"/>
          <w:szCs w:val="22"/>
        </w:rPr>
        <w:t>DICHIARA</w:t>
      </w:r>
    </w:p>
    <w:p w14:paraId="126AD631" w14:textId="77777777" w:rsidR="002C02FE" w:rsidRPr="006F4C36" w:rsidRDefault="002C02FE" w:rsidP="002C02FE">
      <w:pPr>
        <w:spacing w:before="120" w:after="120"/>
        <w:jc w:val="center"/>
        <w:outlineLvl w:val="0"/>
        <w:rPr>
          <w:rFonts w:asciiTheme="minorHAnsi" w:hAnsiTheme="minorHAnsi" w:cstheme="minorHAnsi"/>
          <w:b/>
          <w:sz w:val="22"/>
          <w:szCs w:val="22"/>
        </w:rPr>
      </w:pPr>
    </w:p>
    <w:p w14:paraId="27A7C9E1" w14:textId="77777777" w:rsidR="002C02FE" w:rsidRPr="006F4C36" w:rsidRDefault="002C02FE" w:rsidP="002C02FE">
      <w:pPr>
        <w:spacing w:before="120" w:after="120"/>
        <w:jc w:val="both"/>
        <w:rPr>
          <w:rFonts w:asciiTheme="minorHAnsi" w:hAnsiTheme="minorHAnsi" w:cstheme="minorHAnsi"/>
          <w:b/>
          <w:sz w:val="22"/>
          <w:szCs w:val="22"/>
        </w:rPr>
      </w:pPr>
      <w:r w:rsidRPr="006F4C36">
        <w:rPr>
          <w:rFonts w:asciiTheme="minorHAnsi" w:hAnsiTheme="minorHAnsi" w:cstheme="minorHAnsi"/>
          <w:b/>
          <w:sz w:val="22"/>
          <w:szCs w:val="22"/>
        </w:rPr>
        <w:t>ai sensi dell’art. 75 del d.P.R. n. 445 del 28 dicembre 2000 consapevole degli artt. 46 e 47 del d.P.R. n. 445 del 28 dicembre 2000:</w:t>
      </w:r>
    </w:p>
    <w:p w14:paraId="6AF8796E" w14:textId="77777777" w:rsidR="002C02FE" w:rsidRPr="006F4C36" w:rsidRDefault="002C02FE" w:rsidP="002C02FE">
      <w:pPr>
        <w:spacing w:before="120" w:after="120"/>
        <w:jc w:val="both"/>
        <w:rPr>
          <w:rFonts w:asciiTheme="minorHAnsi" w:hAnsiTheme="minorHAnsi" w:cstheme="minorHAnsi"/>
          <w:b/>
          <w:sz w:val="22"/>
          <w:szCs w:val="22"/>
        </w:rPr>
      </w:pPr>
    </w:p>
    <w:p w14:paraId="59574FBE"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 xml:space="preserve">non trovarsi in situazione di incompatibilità, ai sensi di quanto previsto dal d.lgs. n. 39/2013 e dall’art. 53, del d.lgs. n. 165/2001; </w:t>
      </w:r>
    </w:p>
    <w:p w14:paraId="059B23B0"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2BB4CD7D"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523BF0E0"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propri;</w:t>
      </w:r>
    </w:p>
    <w:p w14:paraId="6094B19E"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36ED7FC" w14:textId="77777777" w:rsidR="002C02FE" w:rsidRPr="006F4C36"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E60B35E" w14:textId="4C293019" w:rsidR="002C02FE" w:rsidRDefault="002C02FE" w:rsidP="002C02FE">
      <w:pPr>
        <w:numPr>
          <w:ilvl w:val="0"/>
          <w:numId w:val="36"/>
        </w:numPr>
        <w:autoSpaceDE w:val="0"/>
        <w:autoSpaceDN w:val="0"/>
        <w:adjustRightInd w:val="0"/>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3271595" w14:textId="758C77F6" w:rsidR="007A33D5" w:rsidRDefault="007A33D5" w:rsidP="007A33D5">
      <w:pPr>
        <w:autoSpaceDE w:val="0"/>
        <w:autoSpaceDN w:val="0"/>
        <w:adjustRightInd w:val="0"/>
        <w:spacing w:before="120" w:after="120"/>
        <w:ind w:left="1068"/>
        <w:contextualSpacing/>
        <w:jc w:val="both"/>
        <w:rPr>
          <w:rFonts w:asciiTheme="minorHAnsi" w:hAnsiTheme="minorHAnsi" w:cstheme="minorHAnsi"/>
          <w:sz w:val="22"/>
          <w:szCs w:val="22"/>
        </w:rPr>
      </w:pPr>
    </w:p>
    <w:p w14:paraId="28E319B2" w14:textId="77777777" w:rsidR="007A33D5" w:rsidRPr="006F4C36" w:rsidRDefault="007A33D5" w:rsidP="007A33D5">
      <w:pPr>
        <w:autoSpaceDE w:val="0"/>
        <w:autoSpaceDN w:val="0"/>
        <w:adjustRightInd w:val="0"/>
        <w:spacing w:before="120" w:after="120"/>
        <w:ind w:left="1068"/>
        <w:contextualSpacing/>
        <w:jc w:val="both"/>
        <w:rPr>
          <w:rFonts w:asciiTheme="minorHAnsi" w:hAnsiTheme="minorHAnsi" w:cstheme="minorHAnsi"/>
          <w:sz w:val="22"/>
          <w:szCs w:val="22"/>
        </w:rPr>
      </w:pPr>
    </w:p>
    <w:p w14:paraId="2ECDE84E" w14:textId="77777777" w:rsidR="002C02FE" w:rsidRPr="006F4C36" w:rsidRDefault="002C02FE" w:rsidP="002C02FE">
      <w:pPr>
        <w:autoSpaceDE w:val="0"/>
        <w:autoSpaceDN w:val="0"/>
        <w:adjustRightInd w:val="0"/>
        <w:spacing w:before="120" w:after="120"/>
        <w:ind w:left="1068"/>
        <w:contextualSpacing/>
        <w:jc w:val="both"/>
        <w:rPr>
          <w:rFonts w:asciiTheme="minorHAnsi" w:hAnsiTheme="minorHAnsi" w:cstheme="minorHAnsi"/>
          <w:sz w:val="22"/>
          <w:szCs w:val="22"/>
        </w:rPr>
      </w:pPr>
    </w:p>
    <w:p w14:paraId="2C55B2EE" w14:textId="77777777" w:rsidR="002C02FE" w:rsidRPr="006F4C36" w:rsidRDefault="002C02FE" w:rsidP="002C02FE">
      <w:pPr>
        <w:numPr>
          <w:ilvl w:val="0"/>
          <w:numId w:val="35"/>
        </w:numPr>
        <w:spacing w:after="120" w:line="276" w:lineRule="auto"/>
        <w:contextualSpacing/>
        <w:jc w:val="both"/>
        <w:rPr>
          <w:rFonts w:asciiTheme="minorHAnsi" w:eastAsia="Calibri" w:hAnsiTheme="minorHAnsi" w:cstheme="minorHAnsi"/>
          <w:sz w:val="22"/>
          <w:szCs w:val="22"/>
        </w:rPr>
      </w:pPr>
      <w:r w:rsidRPr="006F4C36">
        <w:rPr>
          <w:rFonts w:asciiTheme="minorHAnsi" w:eastAsia="Calibri" w:hAnsiTheme="minorHAnsi" w:cstheme="minorHAnsi"/>
          <w:sz w:val="22"/>
          <w:szCs w:val="22"/>
        </w:rPr>
        <w:t>che non sussistono diverse ragioni di opportunità che si frappongano al conferimento dell’incarico in questione;</w:t>
      </w:r>
    </w:p>
    <w:p w14:paraId="6EBE2FF2" w14:textId="77777777" w:rsidR="002C02FE" w:rsidRPr="006F4C36" w:rsidRDefault="002C02FE" w:rsidP="002C02FE">
      <w:pPr>
        <w:spacing w:after="120" w:line="276" w:lineRule="auto"/>
        <w:ind w:left="720"/>
        <w:contextualSpacing/>
        <w:jc w:val="both"/>
        <w:rPr>
          <w:rFonts w:asciiTheme="minorHAnsi" w:eastAsia="Calibri" w:hAnsiTheme="minorHAnsi" w:cstheme="minorHAnsi"/>
          <w:sz w:val="22"/>
          <w:szCs w:val="22"/>
        </w:rPr>
      </w:pPr>
    </w:p>
    <w:p w14:paraId="11424ECD" w14:textId="77777777" w:rsidR="002C02FE" w:rsidRPr="006F4C36" w:rsidRDefault="002C02FE" w:rsidP="002C02FE">
      <w:pPr>
        <w:numPr>
          <w:ilvl w:val="0"/>
          <w:numId w:val="35"/>
        </w:numPr>
        <w:spacing w:before="120" w:after="120"/>
        <w:contextualSpacing/>
        <w:jc w:val="both"/>
        <w:rPr>
          <w:rFonts w:asciiTheme="minorHAnsi" w:eastAsiaTheme="minorHAnsi" w:hAnsiTheme="minorHAnsi" w:cstheme="minorHAnsi"/>
          <w:sz w:val="22"/>
          <w:szCs w:val="22"/>
        </w:rPr>
      </w:pPr>
      <w:r w:rsidRPr="006F4C36">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7D5D9ED" w14:textId="77777777" w:rsidR="002C02FE" w:rsidRPr="006F4C36" w:rsidRDefault="002C02FE" w:rsidP="002C02FE">
      <w:pPr>
        <w:rPr>
          <w:rFonts w:asciiTheme="minorHAnsi" w:eastAsia="Calibri" w:hAnsiTheme="minorHAnsi" w:cstheme="minorHAnsi"/>
          <w:sz w:val="22"/>
          <w:szCs w:val="22"/>
          <w:lang w:eastAsia="en-US"/>
        </w:rPr>
      </w:pPr>
    </w:p>
    <w:p w14:paraId="22162F91"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482B98AE"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4B8D1E3B"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FCDA129" w14:textId="77777777" w:rsidR="002C02FE" w:rsidRPr="006F4C36" w:rsidRDefault="002C02FE" w:rsidP="002C02FE">
      <w:pPr>
        <w:ind w:left="708"/>
        <w:rPr>
          <w:rFonts w:asciiTheme="minorHAnsi" w:hAnsiTheme="minorHAnsi" w:cstheme="minorHAnsi"/>
          <w:sz w:val="22"/>
          <w:szCs w:val="22"/>
        </w:rPr>
      </w:pPr>
    </w:p>
    <w:p w14:paraId="0EAC9909" w14:textId="77777777" w:rsidR="002C02FE" w:rsidRPr="006F4C36" w:rsidRDefault="002C02FE" w:rsidP="002C02FE">
      <w:pPr>
        <w:spacing w:before="120" w:after="120"/>
        <w:ind w:left="720"/>
        <w:contextualSpacing/>
        <w:jc w:val="both"/>
        <w:rPr>
          <w:rFonts w:asciiTheme="minorHAnsi" w:hAnsiTheme="minorHAnsi" w:cstheme="minorHAnsi"/>
          <w:sz w:val="22"/>
          <w:szCs w:val="22"/>
        </w:rPr>
      </w:pPr>
    </w:p>
    <w:p w14:paraId="0E779A8E" w14:textId="77777777" w:rsidR="002C02FE" w:rsidRPr="006F4C36" w:rsidRDefault="002C02FE" w:rsidP="002C02FE">
      <w:pPr>
        <w:numPr>
          <w:ilvl w:val="0"/>
          <w:numId w:val="35"/>
        </w:numPr>
        <w:spacing w:before="120" w:after="120"/>
        <w:contextualSpacing/>
        <w:jc w:val="both"/>
        <w:rPr>
          <w:rFonts w:asciiTheme="minorHAnsi" w:hAnsiTheme="minorHAnsi" w:cstheme="minorHAnsi"/>
          <w:sz w:val="22"/>
          <w:szCs w:val="22"/>
        </w:rPr>
      </w:pPr>
      <w:r w:rsidRPr="006F4C36">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6F4C36" w:rsidRDefault="002C02FE" w:rsidP="002C02FE">
      <w:pPr>
        <w:rPr>
          <w:rFonts w:asciiTheme="minorHAnsi" w:eastAsiaTheme="minorEastAsia" w:hAnsiTheme="minorHAnsi" w:cstheme="minorHAnsi"/>
          <w:b/>
          <w:sz w:val="22"/>
          <w:szCs w:val="22"/>
        </w:rPr>
      </w:pPr>
    </w:p>
    <w:p w14:paraId="1245D957" w14:textId="77777777" w:rsidR="002C02FE" w:rsidRPr="006F4C36" w:rsidRDefault="002C02FE" w:rsidP="002C02FE">
      <w:pPr>
        <w:contextualSpacing/>
        <w:rPr>
          <w:rFonts w:asciiTheme="minorHAnsi" w:hAnsiTheme="minorHAnsi" w:cstheme="minorHAnsi"/>
          <w:b/>
          <w:sz w:val="22"/>
          <w:szCs w:val="22"/>
        </w:rPr>
      </w:pPr>
    </w:p>
    <w:p w14:paraId="1CAF88DE" w14:textId="77777777" w:rsidR="002C02FE" w:rsidRPr="006F4C36" w:rsidRDefault="002C02FE" w:rsidP="002C02FE">
      <w:pPr>
        <w:contextualSpacing/>
        <w:rPr>
          <w:rFonts w:asciiTheme="minorHAnsi" w:hAnsiTheme="minorHAnsi" w:cstheme="minorHAnsi"/>
          <w:sz w:val="22"/>
          <w:szCs w:val="22"/>
        </w:rPr>
      </w:pPr>
    </w:p>
    <w:p w14:paraId="15227136" w14:textId="77777777" w:rsidR="002C02FE" w:rsidRPr="006F4C36" w:rsidRDefault="002C02FE" w:rsidP="002C02FE">
      <w:pPr>
        <w:tabs>
          <w:tab w:val="left" w:pos="6585"/>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ab/>
      </w:r>
    </w:p>
    <w:p w14:paraId="655DDFCF" w14:textId="77777777" w:rsidR="002C02FE" w:rsidRPr="006F4C36" w:rsidRDefault="002C02FE" w:rsidP="002C02FE">
      <w:pPr>
        <w:tabs>
          <w:tab w:val="left" w:pos="6585"/>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 xml:space="preserve">                                                                                                                               </w:t>
      </w:r>
      <w:r w:rsidRPr="006F4C36">
        <w:rPr>
          <w:rFonts w:asciiTheme="minorHAnsi" w:eastAsia="Calibri" w:hAnsiTheme="minorHAnsi" w:cstheme="minorHAnsi"/>
          <w:sz w:val="22"/>
          <w:szCs w:val="22"/>
          <w:lang w:eastAsia="en-US"/>
        </w:rPr>
        <w:tab/>
        <w:t xml:space="preserve">        Firmato</w:t>
      </w:r>
    </w:p>
    <w:p w14:paraId="5D5FF512" w14:textId="77777777" w:rsidR="002C02FE" w:rsidRPr="006F4C36" w:rsidRDefault="002C02FE" w:rsidP="002C02FE">
      <w:pPr>
        <w:tabs>
          <w:tab w:val="left" w:pos="6585"/>
        </w:tabs>
        <w:rPr>
          <w:rFonts w:asciiTheme="minorHAnsi" w:eastAsia="Calibri" w:hAnsiTheme="minorHAnsi" w:cstheme="minorHAnsi"/>
          <w:sz w:val="22"/>
          <w:szCs w:val="22"/>
          <w:lang w:eastAsia="en-US"/>
        </w:rPr>
      </w:pPr>
    </w:p>
    <w:p w14:paraId="45498A75" w14:textId="5AAD8AEB" w:rsidR="002C02FE" w:rsidRPr="006F4C36" w:rsidRDefault="002C02FE" w:rsidP="005F5011">
      <w:pPr>
        <w:tabs>
          <w:tab w:val="left" w:pos="5954"/>
        </w:tabs>
        <w:rPr>
          <w:rFonts w:asciiTheme="minorHAnsi" w:eastAsia="Calibri" w:hAnsiTheme="minorHAnsi" w:cstheme="minorHAnsi"/>
          <w:sz w:val="22"/>
          <w:szCs w:val="22"/>
          <w:lang w:eastAsia="en-US"/>
        </w:rPr>
      </w:pPr>
      <w:r w:rsidRPr="006F4C36">
        <w:rPr>
          <w:rFonts w:asciiTheme="minorHAnsi" w:eastAsia="Calibri" w:hAnsiTheme="minorHAnsi" w:cstheme="minorHAnsi"/>
          <w:sz w:val="22"/>
          <w:szCs w:val="22"/>
          <w:lang w:eastAsia="en-US"/>
        </w:rPr>
        <w:tab/>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r>
      <w:r w:rsidR="005F5011">
        <w:rPr>
          <w:rFonts w:asciiTheme="minorHAnsi" w:eastAsia="Calibri" w:hAnsiTheme="minorHAnsi" w:cstheme="minorHAnsi"/>
          <w:sz w:val="22"/>
          <w:szCs w:val="22"/>
          <w:lang w:eastAsia="en-US"/>
        </w:rPr>
        <w:softHyphen/>
        <w:t>_______</w:t>
      </w:r>
      <w:r w:rsidRPr="006F4C36">
        <w:rPr>
          <w:rFonts w:asciiTheme="minorHAnsi" w:eastAsia="Calibri" w:hAnsiTheme="minorHAnsi" w:cstheme="minorHAnsi"/>
          <w:sz w:val="22"/>
          <w:szCs w:val="22"/>
          <w:lang w:eastAsia="en-US"/>
        </w:rPr>
        <w:t>__________________</w:t>
      </w:r>
    </w:p>
    <w:p w14:paraId="315178F4" w14:textId="77777777" w:rsidR="002C02FE" w:rsidRPr="00E03C44" w:rsidRDefault="002C02FE" w:rsidP="002C02FE">
      <w:pPr>
        <w:rPr>
          <w:rFonts w:asciiTheme="minorHAnsi" w:eastAsia="Calibri" w:hAnsiTheme="minorHAnsi" w:cstheme="minorHAnsi"/>
          <w:sz w:val="22"/>
          <w:szCs w:val="22"/>
          <w:lang w:eastAsia="en-US"/>
        </w:rPr>
      </w:pPr>
    </w:p>
    <w:p w14:paraId="1D9A094D" w14:textId="77777777" w:rsidR="002C02FE" w:rsidRPr="00E03C44" w:rsidRDefault="002C02FE" w:rsidP="002C02FE">
      <w:pPr>
        <w:autoSpaceDE w:val="0"/>
        <w:spacing w:line="480" w:lineRule="auto"/>
        <w:jc w:val="both"/>
        <w:rPr>
          <w:rFonts w:asciiTheme="minorHAnsi" w:hAnsiTheme="minorHAnsi" w:cstheme="minorHAnsi"/>
          <w:sz w:val="22"/>
          <w:szCs w:val="22"/>
        </w:rPr>
      </w:pPr>
    </w:p>
    <w:p w14:paraId="39638E96" w14:textId="77777777" w:rsidR="002C02FE" w:rsidRPr="00E03C44" w:rsidRDefault="002C02FE" w:rsidP="002C02FE">
      <w:pPr>
        <w:autoSpaceDE w:val="0"/>
        <w:spacing w:line="480" w:lineRule="auto"/>
        <w:jc w:val="both"/>
        <w:rPr>
          <w:rFonts w:asciiTheme="minorHAnsi" w:hAnsiTheme="minorHAnsi" w:cstheme="minorHAnsi"/>
          <w:sz w:val="22"/>
          <w:szCs w:val="22"/>
        </w:rPr>
      </w:pPr>
    </w:p>
    <w:p w14:paraId="1BAC2116" w14:textId="77777777" w:rsidR="002C02FE" w:rsidRPr="00E03C44" w:rsidRDefault="002C02FE" w:rsidP="00191BAE">
      <w:pPr>
        <w:ind w:left="709" w:right="57" w:hanging="709"/>
        <w:contextualSpacing/>
        <w:rPr>
          <w:rFonts w:asciiTheme="minorHAnsi" w:hAnsiTheme="minorHAnsi" w:cstheme="minorHAnsi"/>
          <w:sz w:val="22"/>
          <w:szCs w:val="22"/>
        </w:rPr>
      </w:pPr>
    </w:p>
    <w:sectPr w:rsidR="002C02FE" w:rsidRPr="00E03C44" w:rsidSect="005726DE">
      <w:headerReference w:type="default" r:id="rId8"/>
      <w:footerReference w:type="even" r:id="rId9"/>
      <w:footerReference w:type="default" r:id="rId10"/>
      <w:pgSz w:w="11907" w:h="16839" w:code="9"/>
      <w:pgMar w:top="3261"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263A" w14:textId="77777777" w:rsidR="00B87BB6" w:rsidRDefault="00B87BB6">
      <w:r>
        <w:separator/>
      </w:r>
    </w:p>
  </w:endnote>
  <w:endnote w:type="continuationSeparator" w:id="0">
    <w:p w14:paraId="579E67A4" w14:textId="77777777" w:rsidR="00B87BB6" w:rsidRDefault="00B8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402F" w14:textId="79EF364E"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2320AA">
      <w:rPr>
        <w:rStyle w:val="Numeropagina"/>
        <w:noProof/>
      </w:rPr>
      <w:t>2</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D324B" w14:textId="77777777" w:rsidR="00B87BB6" w:rsidRDefault="00B87BB6">
      <w:r>
        <w:separator/>
      </w:r>
    </w:p>
  </w:footnote>
  <w:footnote w:type="continuationSeparator" w:id="0">
    <w:p w14:paraId="323B4164" w14:textId="77777777" w:rsidR="00B87BB6" w:rsidRDefault="00B87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286D" w14:textId="5F62DB50" w:rsidR="005726DE" w:rsidRPr="00D14CB3" w:rsidRDefault="00AB11BB" w:rsidP="005726DE">
    <w:pPr>
      <w:spacing w:line="276" w:lineRule="auto"/>
      <w:jc w:val="center"/>
      <w:rPr>
        <w:rFonts w:ascii="Verdana"/>
        <w:b/>
        <w:bCs/>
        <w:w w:val="120"/>
        <w:sz w:val="24"/>
        <w:szCs w:val="24"/>
      </w:rPr>
    </w:pPr>
    <w:bookmarkStart w:id="4" w:name="_Hlk176518669"/>
    <w:bookmarkStart w:id="5" w:name="_Hlk191625024"/>
    <w:r w:rsidRPr="00D14CB3">
      <w:rPr>
        <w:noProof/>
      </w:rPr>
      <w:drawing>
        <wp:anchor distT="0" distB="0" distL="114300" distR="114300" simplePos="0" relativeHeight="251661312" behindDoc="1" locked="0" layoutInCell="1" allowOverlap="1" wp14:anchorId="4DCD4602" wp14:editId="0F7D532B">
          <wp:simplePos x="0" y="0"/>
          <wp:positionH relativeFrom="margin">
            <wp:posOffset>-441077</wp:posOffset>
          </wp:positionH>
          <wp:positionV relativeFrom="margin">
            <wp:posOffset>-2121673</wp:posOffset>
          </wp:positionV>
          <wp:extent cx="6867525" cy="660400"/>
          <wp:effectExtent l="0" t="0" r="0" b="0"/>
          <wp:wrapTight wrapText="bothSides">
            <wp:wrapPolygon edited="0">
              <wp:start x="719" y="1869"/>
              <wp:lineTo x="599" y="4985"/>
              <wp:lineTo x="599" y="19315"/>
              <wp:lineTo x="18514" y="19315"/>
              <wp:lineTo x="20971" y="14331"/>
              <wp:lineTo x="21031" y="4985"/>
              <wp:lineTo x="18814" y="3115"/>
              <wp:lineTo x="8568" y="1869"/>
              <wp:lineTo x="719" y="1869"/>
            </wp:wrapPolygon>
          </wp:wrapTight>
          <wp:docPr id="19599943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6DE" w:rsidRPr="00D14CB3">
      <w:rPr>
        <w:noProof/>
      </w:rPr>
      <w:drawing>
        <wp:anchor distT="0" distB="0" distL="114300" distR="114300" simplePos="0" relativeHeight="251659264" behindDoc="0" locked="0" layoutInCell="1" allowOverlap="1" wp14:anchorId="5005D56B" wp14:editId="5E776570">
          <wp:simplePos x="0" y="0"/>
          <wp:positionH relativeFrom="margin">
            <wp:posOffset>5447665</wp:posOffset>
          </wp:positionH>
          <wp:positionV relativeFrom="margin">
            <wp:posOffset>-1195070</wp:posOffset>
          </wp:positionV>
          <wp:extent cx="1322070" cy="876300"/>
          <wp:effectExtent l="0" t="0" r="0" b="0"/>
          <wp:wrapSquare wrapText="bothSides"/>
          <wp:docPr id="1571720713" name="Immagine 3" descr="Immagine che contiene logo, Elementi grafici,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logo, Elementi grafici, grafica, design&#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t="22675" b="11047"/>
                  <a:stretch>
                    <a:fillRect/>
                  </a:stretch>
                </pic:blipFill>
                <pic:spPr bwMode="auto">
                  <a:xfrm>
                    <a:off x="0" y="0"/>
                    <a:ext cx="1322070" cy="876300"/>
                  </a:xfrm>
                  <a:prstGeom prst="rect">
                    <a:avLst/>
                  </a:prstGeom>
                  <a:noFill/>
                  <a:ln>
                    <a:noFill/>
                  </a:ln>
                </pic:spPr>
              </pic:pic>
            </a:graphicData>
          </a:graphic>
        </wp:anchor>
      </w:drawing>
    </w:r>
    <w:r w:rsidR="005726DE" w:rsidRPr="00D14CB3">
      <w:rPr>
        <w:noProof/>
      </w:rPr>
      <mc:AlternateContent>
        <mc:Choice Requires="wps">
          <w:drawing>
            <wp:anchor distT="0" distB="0" distL="114300" distR="114300" simplePos="0" relativeHeight="251660288" behindDoc="0" locked="0" layoutInCell="1" allowOverlap="1" wp14:anchorId="41C8B4EE" wp14:editId="0D7B72E3">
              <wp:simplePos x="0" y="0"/>
              <wp:positionH relativeFrom="margin">
                <wp:align>left</wp:align>
              </wp:positionH>
              <wp:positionV relativeFrom="paragraph">
                <wp:posOffset>262255</wp:posOffset>
              </wp:positionV>
              <wp:extent cx="1207770" cy="1504315"/>
              <wp:effectExtent l="0" t="0" r="0" b="635"/>
              <wp:wrapSquare wrapText="bothSides"/>
              <wp:docPr id="941271265" name="Casella di testo 1"/>
              <wp:cNvGraphicFramePr/>
              <a:graphic xmlns:a="http://schemas.openxmlformats.org/drawingml/2006/main">
                <a:graphicData uri="http://schemas.microsoft.com/office/word/2010/wordprocessingShape">
                  <wps:wsp>
                    <wps:cNvSpPr txBox="1"/>
                    <wps:spPr>
                      <a:xfrm>
                        <a:off x="0" y="0"/>
                        <a:ext cx="1207770" cy="1504453"/>
                      </a:xfrm>
                      <a:prstGeom prst="rect">
                        <a:avLst/>
                      </a:prstGeom>
                      <a:noFill/>
                      <a:ln w="6350">
                        <a:noFill/>
                      </a:ln>
                    </wps:spPr>
                    <wps:txbx>
                      <w:txbxContent>
                        <w:p w14:paraId="3893373F" w14:textId="30A1C721"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bookmarkStart w:id="6" w:name="_Hlk187233692"/>
                          <w:bookmarkEnd w:id="6"/>
                        </w:p>
                        <w:p w14:paraId="02BB3C4A" w14:textId="7777777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352520D" w14:textId="730FDDAF"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noProof/>
                              <w14:textOutline w14:w="9525" w14:cap="rnd" w14:cmpd="sng" w14:algn="ctr">
                                <w14:noFill/>
                                <w14:prstDash w14:val="solid"/>
                                <w14:bevel/>
                              </w14:textOutline>
                            </w:rPr>
                            <w:drawing>
                              <wp:inline distT="0" distB="0" distL="0" distR="0" wp14:anchorId="42B867CD" wp14:editId="37730C99">
                                <wp:extent cx="604805" cy="461176"/>
                                <wp:effectExtent l="0" t="0" r="0" b="0"/>
                                <wp:docPr id="1635687635"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88473" name="Immagine 3" descr="Immagine che contiene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rcRect l="20271" t="-2" r="19846" b="17416"/>
                                        <a:stretch>
                                          <a:fillRect/>
                                        </a:stretch>
                                      </pic:blipFill>
                                      <pic:spPr bwMode="auto">
                                        <a:xfrm>
                                          <a:off x="0" y="0"/>
                                          <a:ext cx="612037" cy="466691"/>
                                        </a:xfrm>
                                        <a:prstGeom prst="rect">
                                          <a:avLst/>
                                        </a:prstGeom>
                                        <a:noFill/>
                                        <a:ln>
                                          <a:noFill/>
                                        </a:ln>
                                      </pic:spPr>
                                    </pic:pic>
                                  </a:graphicData>
                                </a:graphic>
                              </wp:inline>
                            </w:drawing>
                          </w:r>
                        </w:p>
                        <w:p w14:paraId="15A2D9B3" w14:textId="77777777"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4049289" w14:textId="70B54AC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Ministero dell’Istruzione</w:t>
                          </w:r>
                        </w:p>
                        <w:p w14:paraId="1E767FB2" w14:textId="77777777" w:rsidR="005726DE" w:rsidRPr="00D14CB3" w:rsidRDefault="005726DE" w:rsidP="005726DE">
                          <w:pPr>
                            <w:pStyle w:val="Intestazione"/>
                            <w:ind w:left="-142" w:right="-105"/>
                            <w:jc w:val="center"/>
                            <w:rPr>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e del Merito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C8B4EE" id="_x0000_t202" coordsize="21600,21600" o:spt="202" path="m,l,21600r21600,l21600,xe">
              <v:stroke joinstyle="miter"/>
              <v:path gradientshapeok="t" o:connecttype="rect"/>
            </v:shapetype>
            <v:shape id="Casella di testo 1" o:spid="_x0000_s1026" type="#_x0000_t202" style="position:absolute;left:0;text-align:left;margin-left:0;margin-top:20.65pt;width:95.1pt;height:118.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" filled="f" stroked="f" strokeweight=".5pt">
              <v:textbox>
                <w:txbxContent>
                  <w:p w14:paraId="3893373F" w14:textId="30A1C721"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bookmarkStart w:id="16" w:name="_Hlk187233692"/>
                    <w:bookmarkEnd w:id="16"/>
                  </w:p>
                  <w:p w14:paraId="02BB3C4A" w14:textId="7777777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352520D" w14:textId="730FDDAF"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noProof/>
                        <w14:textOutline w14:w="9525" w14:cap="rnd" w14:cmpd="sng" w14:algn="ctr">
                          <w14:noFill/>
                          <w14:prstDash w14:val="solid"/>
                          <w14:bevel/>
                        </w14:textOutline>
                      </w:rPr>
                      <w:drawing>
                        <wp:inline distT="0" distB="0" distL="0" distR="0" wp14:anchorId="42B867CD" wp14:editId="37730C99">
                          <wp:extent cx="604805" cy="461176"/>
                          <wp:effectExtent l="0" t="0" r="0" b="0"/>
                          <wp:docPr id="1635687635"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88473" name="Immagine 3" descr="Immagine che contiene testo&#10;&#10;Descrizione generata automaticamente"/>
                                  <pic:cNvPicPr>
                                    <a:picLocks noChangeAspect="1"/>
                                  </pic:cNvPicPr>
                                </pic:nvPicPr>
                                <pic:blipFill>
                                  <a:blip r:embed="rId4">
                                    <a:extLst>
                                      <a:ext uri="{28A0092B-C50C-407E-A947-70E740481C1C}">
                                        <a14:useLocalDpi xmlns:a14="http://schemas.microsoft.com/office/drawing/2010/main" val="0"/>
                                      </a:ext>
                                    </a:extLst>
                                  </a:blip>
                                  <a:srcRect l="20271" t="-2" r="19846" b="17416"/>
                                  <a:stretch>
                                    <a:fillRect/>
                                  </a:stretch>
                                </pic:blipFill>
                                <pic:spPr bwMode="auto">
                                  <a:xfrm>
                                    <a:off x="0" y="0"/>
                                    <a:ext cx="612037" cy="466691"/>
                                  </a:xfrm>
                                  <a:prstGeom prst="rect">
                                    <a:avLst/>
                                  </a:prstGeom>
                                  <a:noFill/>
                                  <a:ln>
                                    <a:noFill/>
                                  </a:ln>
                                </pic:spPr>
                              </pic:pic>
                            </a:graphicData>
                          </a:graphic>
                        </wp:inline>
                      </w:drawing>
                    </w:r>
                  </w:p>
                  <w:p w14:paraId="15A2D9B3" w14:textId="77777777" w:rsidR="005726DE"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p>
                  <w:p w14:paraId="64049289" w14:textId="70B54AC7" w:rsidR="005726DE" w:rsidRPr="00D14CB3" w:rsidRDefault="005726DE" w:rsidP="005726DE">
                    <w:pPr>
                      <w:pStyle w:val="Intestazione"/>
                      <w:ind w:left="-142" w:right="-105"/>
                      <w:jc w:val="center"/>
                      <w:rPr>
                        <w:rFonts w:ascii="Monotype Corsiva" w:hAnsi="Monotype Corsiva" w:cs="Monotype Corsiva"/>
                        <w:sz w:val="16"/>
                        <w:szCs w:val="16"/>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Ministero dell’Istruzione</w:t>
                    </w:r>
                  </w:p>
                  <w:p w14:paraId="1E767FB2" w14:textId="77777777" w:rsidR="005726DE" w:rsidRPr="00D14CB3" w:rsidRDefault="005726DE" w:rsidP="005726DE">
                    <w:pPr>
                      <w:pStyle w:val="Intestazione"/>
                      <w:ind w:left="-142" w:right="-105"/>
                      <w:jc w:val="center"/>
                      <w:rPr>
                        <w14:textOutline w14:w="9525" w14:cap="rnd" w14:cmpd="sng" w14:algn="ctr">
                          <w14:noFill/>
                          <w14:prstDash w14:val="solid"/>
                          <w14:bevel/>
                        </w14:textOutline>
                      </w:rPr>
                    </w:pPr>
                    <w:r w:rsidRPr="00D14CB3">
                      <w:rPr>
                        <w:rFonts w:ascii="Monotype Corsiva" w:hAnsi="Monotype Corsiva" w:cs="Monotype Corsiva"/>
                        <w:sz w:val="16"/>
                        <w:szCs w:val="16"/>
                        <w14:textOutline w14:w="9525" w14:cap="rnd" w14:cmpd="sng" w14:algn="ctr">
                          <w14:noFill/>
                          <w14:prstDash w14:val="solid"/>
                          <w14:bevel/>
                        </w14:textOutline>
                      </w:rPr>
                      <w:t>e del Merito</w:t>
                    </w:r>
                  </w:p>
                </w:txbxContent>
              </v:textbox>
              <w10:wrap type="square" anchorx="margin"/>
            </v:shape>
          </w:pict>
        </mc:Fallback>
      </mc:AlternateContent>
    </w:r>
  </w:p>
  <w:p w14:paraId="6AB39245" w14:textId="5483CD2B" w:rsidR="005726DE" w:rsidRPr="00D14CB3" w:rsidRDefault="005726DE" w:rsidP="005726DE">
    <w:pPr>
      <w:spacing w:line="276" w:lineRule="auto"/>
      <w:jc w:val="center"/>
      <w:rPr>
        <w:rFonts w:ascii="Verdana" w:hAnsi="Verdana"/>
        <w:b/>
        <w:bCs/>
        <w:spacing w:val="-2"/>
        <w:w w:val="120"/>
        <w:sz w:val="24"/>
        <w:szCs w:val="24"/>
      </w:rPr>
    </w:pPr>
    <w:r w:rsidRPr="00D14CB3">
      <w:rPr>
        <w:rFonts w:ascii="Verdana"/>
        <w:b/>
        <w:bCs/>
        <w:w w:val="120"/>
        <w:sz w:val="24"/>
        <w:szCs w:val="24"/>
      </w:rPr>
      <w:t xml:space="preserve">IIS </w:t>
    </w:r>
    <w:r w:rsidRPr="00D14CB3">
      <w:rPr>
        <w:rFonts w:ascii="Verdana" w:hAnsi="Verdana"/>
        <w:b/>
        <w:bCs/>
        <w:spacing w:val="-2"/>
        <w:w w:val="120"/>
        <w:sz w:val="24"/>
        <w:szCs w:val="24"/>
      </w:rPr>
      <w:t>“ARGENTIA-MAJORANA”</w:t>
    </w:r>
  </w:p>
  <w:p w14:paraId="05FF5582" w14:textId="5F4D55C1" w:rsidR="005726DE" w:rsidRPr="00D14CB3" w:rsidRDefault="00EF0B21" w:rsidP="005726DE">
    <w:pPr>
      <w:spacing w:line="276" w:lineRule="auto"/>
      <w:jc w:val="center"/>
      <w:rPr>
        <w:rFonts w:ascii="Arial" w:hAnsi="Arial" w:cs="Arial"/>
        <w:b/>
        <w:bCs/>
        <w:sz w:val="16"/>
        <w:szCs w:val="16"/>
      </w:rPr>
    </w:pPr>
    <w:r w:rsidRPr="00D14CB3">
      <w:rPr>
        <w:rFonts w:ascii="Arial" w:hAnsi="Arial" w:cs="Arial"/>
        <w:b/>
        <w:bCs/>
        <w:sz w:val="16"/>
        <w:szCs w:val="16"/>
      </w:rPr>
      <w:t>SEDE:</w:t>
    </w:r>
    <w:r w:rsidR="005726DE" w:rsidRPr="00D14CB3">
      <w:rPr>
        <w:rFonts w:ascii="Arial" w:hAnsi="Arial" w:cs="Arial"/>
        <w:b/>
        <w:bCs/>
        <w:sz w:val="16"/>
        <w:szCs w:val="16"/>
      </w:rPr>
      <w:t xml:space="preserve"> via</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Adda,</w:t>
    </w:r>
    <w:r w:rsidR="005726DE" w:rsidRPr="00D14CB3">
      <w:rPr>
        <w:rFonts w:ascii="Arial" w:hAnsi="Arial" w:cs="Arial"/>
        <w:b/>
        <w:bCs/>
        <w:spacing w:val="-5"/>
        <w:sz w:val="16"/>
        <w:szCs w:val="16"/>
      </w:rPr>
      <w:t xml:space="preserve"> </w:t>
    </w:r>
    <w:r w:rsidR="005726DE" w:rsidRPr="00D14CB3">
      <w:rPr>
        <w:rFonts w:ascii="Arial" w:hAnsi="Arial" w:cs="Arial"/>
        <w:b/>
        <w:bCs/>
        <w:sz w:val="16"/>
        <w:szCs w:val="16"/>
      </w:rPr>
      <w:t>2</w:t>
    </w:r>
    <w:r w:rsidR="005726DE" w:rsidRPr="00D14CB3">
      <w:rPr>
        <w:rFonts w:ascii="Arial" w:hAnsi="Arial" w:cs="Arial"/>
        <w:b/>
        <w:bCs/>
        <w:spacing w:val="-2"/>
        <w:sz w:val="16"/>
        <w:szCs w:val="16"/>
      </w:rPr>
      <w:t xml:space="preserve"> </w:t>
    </w:r>
    <w:r w:rsidR="005726DE" w:rsidRPr="00D14CB3">
      <w:rPr>
        <w:rFonts w:ascii="Arial" w:hAnsi="Arial" w:cs="Arial"/>
        <w:b/>
        <w:bCs/>
        <w:sz w:val="16"/>
        <w:szCs w:val="16"/>
      </w:rPr>
      <w:t>–</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20064</w:t>
    </w:r>
    <w:r w:rsidR="005726DE" w:rsidRPr="00D14CB3">
      <w:rPr>
        <w:rFonts w:ascii="Arial" w:hAnsi="Arial" w:cs="Arial"/>
        <w:b/>
        <w:bCs/>
        <w:spacing w:val="-4"/>
        <w:sz w:val="16"/>
        <w:szCs w:val="16"/>
      </w:rPr>
      <w:t xml:space="preserve"> </w:t>
    </w:r>
    <w:r w:rsidR="005726DE" w:rsidRPr="00D14CB3">
      <w:rPr>
        <w:rFonts w:ascii="Arial" w:hAnsi="Arial" w:cs="Arial"/>
        <w:b/>
        <w:bCs/>
        <w:sz w:val="16"/>
        <w:szCs w:val="16"/>
      </w:rPr>
      <w:t>GORGONZOLA</w:t>
    </w:r>
    <w:r w:rsidR="005726DE" w:rsidRPr="00D14CB3">
      <w:rPr>
        <w:rFonts w:ascii="Arial" w:hAnsi="Arial" w:cs="Arial"/>
        <w:b/>
        <w:bCs/>
        <w:spacing w:val="-4"/>
        <w:sz w:val="16"/>
        <w:szCs w:val="16"/>
      </w:rPr>
      <w:t xml:space="preserve"> </w:t>
    </w:r>
    <w:r w:rsidR="005726DE" w:rsidRPr="00D14CB3">
      <w:rPr>
        <w:rFonts w:ascii="Arial" w:hAnsi="Arial" w:cs="Arial"/>
        <w:b/>
        <w:bCs/>
        <w:sz w:val="16"/>
        <w:szCs w:val="16"/>
      </w:rPr>
      <w:t>(MI)</w:t>
    </w:r>
    <w:r w:rsidR="005726DE" w:rsidRPr="00D14CB3">
      <w:rPr>
        <w:rFonts w:ascii="Arial" w:hAnsi="Arial" w:cs="Arial"/>
        <w:b/>
        <w:bCs/>
        <w:spacing w:val="1"/>
        <w:sz w:val="16"/>
        <w:szCs w:val="16"/>
      </w:rPr>
      <w:t xml:space="preserve"> </w:t>
    </w:r>
    <w:r w:rsidR="005726DE" w:rsidRPr="00D14CB3">
      <w:rPr>
        <w:rFonts w:ascii="Arial" w:hAnsi="Arial" w:cs="Arial"/>
        <w:b/>
        <w:bCs/>
        <w:sz w:val="16"/>
        <w:szCs w:val="16"/>
      </w:rPr>
      <w:t>–</w:t>
    </w:r>
    <w:r w:rsidR="005726DE" w:rsidRPr="00D14CB3">
      <w:rPr>
        <w:rFonts w:ascii="Arial" w:hAnsi="Arial" w:cs="Arial"/>
        <w:b/>
        <w:bCs/>
        <w:spacing w:val="-3"/>
        <w:sz w:val="16"/>
        <w:szCs w:val="16"/>
      </w:rPr>
      <w:t xml:space="preserve"> </w:t>
    </w:r>
    <w:r w:rsidR="005726DE" w:rsidRPr="00D14CB3">
      <w:rPr>
        <w:rFonts w:ascii="Arial" w:hAnsi="Arial" w:cs="Arial"/>
        <w:b/>
        <w:bCs/>
        <w:sz w:val="16"/>
        <w:szCs w:val="16"/>
      </w:rPr>
      <w:t>tel.</w:t>
    </w:r>
    <w:r w:rsidR="005726DE" w:rsidRPr="00D14CB3">
      <w:rPr>
        <w:rFonts w:ascii="Arial" w:hAnsi="Arial" w:cs="Arial"/>
        <w:b/>
        <w:bCs/>
        <w:spacing w:val="-5"/>
        <w:sz w:val="16"/>
        <w:szCs w:val="16"/>
      </w:rPr>
      <w:t xml:space="preserve"> </w:t>
    </w:r>
    <w:r w:rsidR="005726DE" w:rsidRPr="00D14CB3">
      <w:rPr>
        <w:rFonts w:ascii="Arial" w:hAnsi="Arial" w:cs="Arial"/>
        <w:b/>
        <w:bCs/>
        <w:sz w:val="16"/>
        <w:szCs w:val="16"/>
      </w:rPr>
      <w:t>02-9513518/539</w:t>
    </w:r>
    <w:r w:rsidR="005726DE" w:rsidRPr="00D14CB3">
      <w:rPr>
        <w:rFonts w:ascii="Arial" w:hAnsi="Arial" w:cs="Arial"/>
        <w:b/>
        <w:bCs/>
        <w:spacing w:val="2"/>
        <w:sz w:val="16"/>
        <w:szCs w:val="16"/>
      </w:rPr>
      <w:t xml:space="preserve"> </w:t>
    </w:r>
    <w:r w:rsidR="005726DE" w:rsidRPr="00D14CB3">
      <w:rPr>
        <w:rFonts w:ascii="Arial" w:hAnsi="Arial" w:cs="Arial"/>
        <w:b/>
        <w:bCs/>
        <w:sz w:val="16"/>
        <w:szCs w:val="16"/>
      </w:rPr>
      <w:t>–</w:t>
    </w:r>
  </w:p>
  <w:p w14:paraId="2F801A0B" w14:textId="181AD1E7" w:rsidR="005726DE" w:rsidRPr="00D14CB3" w:rsidRDefault="005726DE" w:rsidP="005726DE">
    <w:pPr>
      <w:spacing w:line="160" w:lineRule="exact"/>
      <w:jc w:val="center"/>
      <w:rPr>
        <w:rFonts w:ascii="Arial" w:hAnsi="Arial" w:cs="Arial"/>
        <w:b/>
        <w:bCs/>
        <w:sz w:val="16"/>
        <w:szCs w:val="16"/>
      </w:rPr>
    </w:pPr>
    <w:r w:rsidRPr="00D14CB3">
      <w:rPr>
        <w:rFonts w:ascii="Arial" w:hAnsi="Arial" w:cs="Arial"/>
        <w:sz w:val="14"/>
      </w:rPr>
      <w:t>C.F.</w:t>
    </w:r>
    <w:r w:rsidRPr="00D14CB3">
      <w:rPr>
        <w:rFonts w:ascii="Arial" w:hAnsi="Arial" w:cs="Arial"/>
        <w:spacing w:val="-2"/>
        <w:sz w:val="14"/>
      </w:rPr>
      <w:t xml:space="preserve"> </w:t>
    </w:r>
    <w:r w:rsidRPr="00D14CB3">
      <w:rPr>
        <w:rFonts w:ascii="Arial" w:hAnsi="Arial" w:cs="Arial"/>
        <w:sz w:val="14"/>
      </w:rPr>
      <w:t>91587340158</w:t>
    </w:r>
    <w:r w:rsidRPr="00D14CB3">
      <w:rPr>
        <w:rFonts w:ascii="Arial" w:hAnsi="Arial" w:cs="Arial"/>
        <w:spacing w:val="30"/>
        <w:sz w:val="14"/>
      </w:rPr>
      <w:t xml:space="preserve"> </w:t>
    </w:r>
    <w:r w:rsidRPr="00D14CB3">
      <w:rPr>
        <w:rFonts w:ascii="Arial" w:hAnsi="Arial" w:cs="Arial"/>
        <w:sz w:val="14"/>
      </w:rPr>
      <w:t>–</w:t>
    </w:r>
    <w:r w:rsidRPr="00D14CB3">
      <w:rPr>
        <w:rFonts w:ascii="Arial" w:hAnsi="Arial" w:cs="Arial"/>
        <w:spacing w:val="30"/>
        <w:sz w:val="14"/>
      </w:rPr>
      <w:t xml:space="preserve"> </w:t>
    </w:r>
    <w:r w:rsidRPr="00D14CB3">
      <w:rPr>
        <w:rFonts w:ascii="Arial" w:hAnsi="Arial" w:cs="Arial"/>
        <w:sz w:val="14"/>
      </w:rPr>
      <w:t>Codice</w:t>
    </w:r>
    <w:r w:rsidRPr="00D14CB3">
      <w:rPr>
        <w:rFonts w:ascii="Arial" w:hAnsi="Arial" w:cs="Arial"/>
        <w:spacing w:val="-1"/>
        <w:sz w:val="14"/>
      </w:rPr>
      <w:t xml:space="preserve"> </w:t>
    </w:r>
    <w:r w:rsidRPr="00D14CB3">
      <w:rPr>
        <w:rFonts w:ascii="Arial" w:hAnsi="Arial" w:cs="Arial"/>
        <w:sz w:val="14"/>
      </w:rPr>
      <w:t>meccanografico</w:t>
    </w:r>
    <w:r w:rsidRPr="00D14CB3">
      <w:rPr>
        <w:rFonts w:ascii="Arial" w:hAnsi="Arial" w:cs="Arial"/>
        <w:spacing w:val="-1"/>
        <w:sz w:val="14"/>
      </w:rPr>
      <w:t xml:space="preserve"> </w:t>
    </w:r>
    <w:r w:rsidRPr="00D14CB3">
      <w:rPr>
        <w:rFonts w:ascii="Arial" w:hAnsi="Arial" w:cs="Arial"/>
        <w:sz w:val="14"/>
      </w:rPr>
      <w:t>Generale</w:t>
    </w:r>
    <w:r w:rsidRPr="00D14CB3">
      <w:rPr>
        <w:rFonts w:ascii="Arial" w:hAnsi="Arial" w:cs="Arial"/>
        <w:spacing w:val="-1"/>
        <w:sz w:val="14"/>
      </w:rPr>
      <w:t xml:space="preserve"> </w:t>
    </w:r>
    <w:r w:rsidRPr="00D14CB3">
      <w:rPr>
        <w:rFonts w:ascii="Arial" w:hAnsi="Arial" w:cs="Arial"/>
        <w:sz w:val="14"/>
      </w:rPr>
      <w:t>MIIS10300X</w:t>
    </w:r>
    <w:r w:rsidRPr="00D14CB3">
      <w:rPr>
        <w:rFonts w:ascii="Arial" w:hAnsi="Arial" w:cs="Arial"/>
        <w:spacing w:val="30"/>
        <w:sz w:val="14"/>
      </w:rPr>
      <w:t xml:space="preserve"> </w:t>
    </w:r>
    <w:r w:rsidRPr="00D14CB3">
      <w:rPr>
        <w:rFonts w:ascii="Arial" w:hAnsi="Arial" w:cs="Arial"/>
        <w:sz w:val="14"/>
      </w:rPr>
      <w:t>–</w:t>
    </w:r>
    <w:r w:rsidRPr="00D14CB3">
      <w:rPr>
        <w:rFonts w:ascii="Arial" w:hAnsi="Arial" w:cs="Arial"/>
        <w:spacing w:val="29"/>
        <w:sz w:val="14"/>
      </w:rPr>
      <w:t xml:space="preserve"> </w:t>
    </w:r>
    <w:r w:rsidRPr="00D14CB3">
      <w:rPr>
        <w:rFonts w:ascii="Arial" w:hAnsi="Arial" w:cs="Arial"/>
        <w:sz w:val="14"/>
      </w:rPr>
      <w:t>Ambito</w:t>
    </w:r>
    <w:r w:rsidRPr="00D14CB3">
      <w:rPr>
        <w:rFonts w:ascii="Arial" w:hAnsi="Arial" w:cs="Arial"/>
        <w:spacing w:val="-5"/>
        <w:sz w:val="14"/>
      </w:rPr>
      <w:t xml:space="preserve"> </w:t>
    </w:r>
    <w:r w:rsidRPr="00D14CB3">
      <w:rPr>
        <w:rFonts w:ascii="Arial" w:hAnsi="Arial" w:cs="Arial"/>
        <w:sz w:val="14"/>
      </w:rPr>
      <w:t>territoriale</w:t>
    </w:r>
    <w:r w:rsidRPr="00D14CB3">
      <w:rPr>
        <w:rFonts w:ascii="Arial" w:hAnsi="Arial" w:cs="Arial"/>
        <w:spacing w:val="-5"/>
        <w:sz w:val="14"/>
      </w:rPr>
      <w:t xml:space="preserve"> </w:t>
    </w:r>
    <w:r w:rsidRPr="00D14CB3">
      <w:rPr>
        <w:rFonts w:ascii="Arial" w:hAnsi="Arial" w:cs="Arial"/>
        <w:sz w:val="14"/>
      </w:rPr>
      <w:t>24</w:t>
    </w:r>
  </w:p>
  <w:p w14:paraId="6073EC37" w14:textId="77777777" w:rsidR="005726DE" w:rsidRPr="00D14CB3" w:rsidRDefault="005726DE" w:rsidP="005726DE">
    <w:pPr>
      <w:jc w:val="center"/>
      <w:rPr>
        <w:rFonts w:ascii="Arial" w:hAnsi="Arial" w:cs="Arial"/>
        <w:sz w:val="14"/>
      </w:rPr>
    </w:pPr>
    <w:r w:rsidRPr="00D14CB3">
      <w:rPr>
        <w:rFonts w:ascii="Arial" w:hAnsi="Arial" w:cs="Arial"/>
        <w:sz w:val="14"/>
      </w:rPr>
      <w:t>e-mail:</w:t>
    </w:r>
    <w:r w:rsidRPr="00D14CB3">
      <w:rPr>
        <w:rFonts w:ascii="Arial" w:hAnsi="Arial" w:cs="Arial"/>
        <w:spacing w:val="-9"/>
        <w:sz w:val="14"/>
      </w:rPr>
      <w:t xml:space="preserve"> </w:t>
    </w:r>
    <w:hyperlink r:id="rId5">
      <w:r w:rsidRPr="00D14CB3">
        <w:rPr>
          <w:rFonts w:ascii="Arial" w:hAnsi="Arial" w:cs="Arial"/>
          <w:color w:val="0000FF"/>
          <w:sz w:val="14"/>
          <w:u w:val="single" w:color="0000FF"/>
        </w:rPr>
        <w:t>miis10300x@istruzione.i</w:t>
      </w:r>
      <w:r w:rsidRPr="00D14CB3">
        <w:rPr>
          <w:rFonts w:ascii="Arial" w:hAnsi="Arial" w:cs="Arial"/>
          <w:color w:val="0000FF"/>
          <w:sz w:val="14"/>
        </w:rPr>
        <w:t>t</w:t>
      </w:r>
    </w:hyperlink>
    <w:r w:rsidRPr="00D14CB3">
      <w:rPr>
        <w:rFonts w:ascii="Arial" w:hAnsi="Arial" w:cs="Arial"/>
        <w:color w:val="0000FF"/>
        <w:spacing w:val="-9"/>
        <w:sz w:val="14"/>
      </w:rPr>
      <w:t xml:space="preserve"> </w:t>
    </w:r>
    <w:r w:rsidRPr="00D14CB3">
      <w:rPr>
        <w:rFonts w:ascii="Arial" w:hAnsi="Arial" w:cs="Arial"/>
        <w:sz w:val="14"/>
      </w:rPr>
      <w:t>–</w:t>
    </w:r>
    <w:r w:rsidRPr="00D14CB3">
      <w:rPr>
        <w:rFonts w:ascii="Arial" w:hAnsi="Arial" w:cs="Arial"/>
        <w:spacing w:val="-9"/>
        <w:sz w:val="14"/>
      </w:rPr>
      <w:t xml:space="preserve"> </w:t>
    </w:r>
    <w:hyperlink r:id="rId6">
      <w:r w:rsidRPr="00D14CB3">
        <w:rPr>
          <w:rFonts w:ascii="Arial" w:hAnsi="Arial" w:cs="Arial"/>
          <w:color w:val="0000FF"/>
          <w:sz w:val="14"/>
          <w:u w:val="single" w:color="0000FF"/>
        </w:rPr>
        <w:t>miis10300x@pec.istruzione.i</w:t>
      </w:r>
      <w:r w:rsidRPr="00D14CB3">
        <w:rPr>
          <w:rFonts w:ascii="Arial" w:hAnsi="Arial" w:cs="Arial"/>
          <w:color w:val="0000FF"/>
          <w:sz w:val="14"/>
        </w:rPr>
        <w:t>t</w:t>
      </w:r>
    </w:hyperlink>
  </w:p>
  <w:p w14:paraId="5A39DA1D" w14:textId="77777777" w:rsidR="005726DE" w:rsidRPr="00D14CB3" w:rsidRDefault="005726DE" w:rsidP="005726DE">
    <w:pPr>
      <w:jc w:val="center"/>
      <w:rPr>
        <w:rFonts w:ascii="Arial" w:hAnsi="Arial" w:cs="Arial"/>
        <w:sz w:val="14"/>
      </w:rPr>
    </w:pPr>
    <w:r w:rsidRPr="00D14CB3">
      <w:rPr>
        <w:rFonts w:ascii="Arial" w:hAnsi="Arial" w:cs="Arial"/>
        <w:sz w:val="14"/>
      </w:rPr>
      <w:t xml:space="preserve">SEDE CERNUSCO SN, via Volta </w:t>
    </w:r>
    <w:proofErr w:type="gramStart"/>
    <w:r w:rsidRPr="00D14CB3">
      <w:rPr>
        <w:rFonts w:ascii="Arial" w:hAnsi="Arial" w:cs="Arial"/>
        <w:sz w:val="14"/>
      </w:rPr>
      <w:t xml:space="preserve">11,   </w:t>
    </w:r>
    <w:proofErr w:type="gramEnd"/>
    <w:r w:rsidRPr="00D14CB3">
      <w:rPr>
        <w:rFonts w:ascii="Arial" w:hAnsi="Arial" w:cs="Arial"/>
        <w:sz w:val="14"/>
      </w:rPr>
      <w:t xml:space="preserve">20063 Cernusco </w:t>
    </w:r>
    <w:proofErr w:type="spellStart"/>
    <w:r w:rsidRPr="00D14CB3">
      <w:rPr>
        <w:rFonts w:ascii="Arial" w:hAnsi="Arial" w:cs="Arial"/>
        <w:sz w:val="14"/>
      </w:rPr>
      <w:t>sn</w:t>
    </w:r>
    <w:proofErr w:type="spellEnd"/>
    <w:r w:rsidRPr="00D14CB3">
      <w:rPr>
        <w:rFonts w:ascii="Arial" w:hAnsi="Arial" w:cs="Arial"/>
        <w:sz w:val="14"/>
      </w:rPr>
      <w:t xml:space="preserve">    -tel. 02 921 401 04</w:t>
    </w:r>
  </w:p>
  <w:p w14:paraId="78716618" w14:textId="77777777" w:rsidR="005726DE" w:rsidRPr="00D14CB3" w:rsidRDefault="005726DE" w:rsidP="005726DE">
    <w:pPr>
      <w:ind w:right="-22"/>
      <w:jc w:val="center"/>
      <w:rPr>
        <w:rFonts w:ascii="Arial" w:hAnsi="Arial" w:cs="Arial"/>
        <w:sz w:val="14"/>
      </w:rPr>
    </w:pPr>
    <w:r w:rsidRPr="00D14CB3">
      <w:rPr>
        <w:rFonts w:ascii="Arial" w:hAnsi="Arial" w:cs="Arial"/>
        <w:sz w:val="14"/>
      </w:rPr>
      <w:t xml:space="preserve">SEDE MELZO: v.le Germania 34, 20066 Melzo   - </w:t>
    </w:r>
    <w:proofErr w:type="spellStart"/>
    <w:r w:rsidRPr="00D14CB3">
      <w:rPr>
        <w:rFonts w:ascii="Arial" w:hAnsi="Arial" w:cs="Arial"/>
        <w:sz w:val="14"/>
      </w:rPr>
      <w:t>tel</w:t>
    </w:r>
    <w:proofErr w:type="spellEnd"/>
    <w:r w:rsidRPr="00D14CB3">
      <w:rPr>
        <w:rFonts w:ascii="Arial" w:hAnsi="Arial" w:cs="Arial"/>
        <w:sz w:val="14"/>
      </w:rPr>
      <w:t xml:space="preserve"> 02 955 09 03</w:t>
    </w:r>
  </w:p>
  <w:p w14:paraId="3166A593" w14:textId="77777777" w:rsidR="005726DE" w:rsidRPr="00D14CB3" w:rsidRDefault="005726DE" w:rsidP="005726DE">
    <w:pPr>
      <w:ind w:right="-22"/>
      <w:jc w:val="center"/>
      <w:rPr>
        <w:rFonts w:ascii="Arial" w:hAnsi="Arial" w:cs="Arial"/>
        <w:sz w:val="14"/>
      </w:rPr>
    </w:pPr>
    <w:r w:rsidRPr="00D14CB3">
      <w:rPr>
        <w:rFonts w:ascii="Arial" w:hAnsi="Arial" w:cs="Arial"/>
        <w:sz w:val="14"/>
      </w:rPr>
      <w:t>Sito internet: www.argentiamajorana.edu.it</w:t>
    </w:r>
  </w:p>
  <w:bookmarkEnd w:id="4"/>
  <w:p w14:paraId="49EABFCF" w14:textId="77777777" w:rsidR="005726DE" w:rsidRPr="00D14CB3" w:rsidRDefault="005726DE" w:rsidP="005726DE">
    <w:pPr>
      <w:pStyle w:val="Intestazione"/>
    </w:pPr>
  </w:p>
  <w:bookmarkEnd w:id="5"/>
  <w:p w14:paraId="55830D59" w14:textId="77777777" w:rsidR="005726DE" w:rsidRDefault="005726D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2"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5"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3"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4B0A42"/>
    <w:multiLevelType w:val="hybridMultilevel"/>
    <w:tmpl w:val="50AE9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2A51CFC"/>
    <w:multiLevelType w:val="hybridMultilevel"/>
    <w:tmpl w:val="4ED226BC"/>
    <w:lvl w:ilvl="0" w:tplc="1C1E1E6E">
      <w:numFmt w:val="bullet"/>
      <w:lvlText w:val="•"/>
      <w:lvlJc w:val="left"/>
      <w:pPr>
        <w:ind w:left="720" w:hanging="360"/>
      </w:pPr>
      <w:rPr>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1"/>
  </w:num>
  <w:num w:numId="3">
    <w:abstractNumId w:val="0"/>
  </w:num>
  <w:num w:numId="4">
    <w:abstractNumId w:val="1"/>
  </w:num>
  <w:num w:numId="5">
    <w:abstractNumId w:val="2"/>
  </w:num>
  <w:num w:numId="6">
    <w:abstractNumId w:val="12"/>
  </w:num>
  <w:num w:numId="7">
    <w:abstractNumId w:val="9"/>
  </w:num>
  <w:num w:numId="8">
    <w:abstractNumId w:val="28"/>
  </w:num>
  <w:num w:numId="9">
    <w:abstractNumId w:val="25"/>
  </w:num>
  <w:num w:numId="10">
    <w:abstractNumId w:val="15"/>
  </w:num>
  <w:num w:numId="11">
    <w:abstractNumId w:val="42"/>
  </w:num>
  <w:num w:numId="12">
    <w:abstractNumId w:val="38"/>
  </w:num>
  <w:num w:numId="13">
    <w:abstractNumId w:val="23"/>
  </w:num>
  <w:num w:numId="14">
    <w:abstractNumId w:val="17"/>
  </w:num>
  <w:num w:numId="15">
    <w:abstractNumId w:val="26"/>
  </w:num>
  <w:num w:numId="16">
    <w:abstractNumId w:val="5"/>
  </w:num>
  <w:num w:numId="17">
    <w:abstractNumId w:val="33"/>
  </w:num>
  <w:num w:numId="18">
    <w:abstractNumId w:val="24"/>
  </w:num>
  <w:num w:numId="19">
    <w:abstractNumId w:val="34"/>
  </w:num>
  <w:num w:numId="20">
    <w:abstractNumId w:val="20"/>
  </w:num>
  <w:num w:numId="21">
    <w:abstractNumId w:val="11"/>
  </w:num>
  <w:num w:numId="22">
    <w:abstractNumId w:val="40"/>
  </w:num>
  <w:num w:numId="23">
    <w:abstractNumId w:val="10"/>
  </w:num>
  <w:num w:numId="24">
    <w:abstractNumId w:val="3"/>
  </w:num>
  <w:num w:numId="25">
    <w:abstractNumId w:val="4"/>
  </w:num>
  <w:num w:numId="26">
    <w:abstractNumId w:val="27"/>
  </w:num>
  <w:num w:numId="27">
    <w:abstractNumId w:val="43"/>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32"/>
  </w:num>
  <w:num w:numId="33">
    <w:abstractNumId w:val="18"/>
  </w:num>
  <w:num w:numId="34">
    <w:abstractNumId w:val="3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44"/>
  </w:num>
  <w:num w:numId="39">
    <w:abstractNumId w:val="30"/>
  </w:num>
  <w:num w:numId="40">
    <w:abstractNumId w:val="41"/>
  </w:num>
  <w:num w:numId="41">
    <w:abstractNumId w:val="31"/>
  </w:num>
  <w:num w:numId="42">
    <w:abstractNumId w:val="7"/>
  </w:num>
  <w:num w:numId="43">
    <w:abstractNumId w:val="1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389D"/>
    <w:rsid w:val="00004375"/>
    <w:rsid w:val="00004E81"/>
    <w:rsid w:val="00010D73"/>
    <w:rsid w:val="0001314D"/>
    <w:rsid w:val="0001443F"/>
    <w:rsid w:val="00016658"/>
    <w:rsid w:val="000167FA"/>
    <w:rsid w:val="00021EB3"/>
    <w:rsid w:val="0003018C"/>
    <w:rsid w:val="000309DF"/>
    <w:rsid w:val="00036003"/>
    <w:rsid w:val="000371CE"/>
    <w:rsid w:val="00046B4A"/>
    <w:rsid w:val="00047934"/>
    <w:rsid w:val="0005084A"/>
    <w:rsid w:val="00051E72"/>
    <w:rsid w:val="00052474"/>
    <w:rsid w:val="000534AD"/>
    <w:rsid w:val="000539ED"/>
    <w:rsid w:val="00054FA2"/>
    <w:rsid w:val="000564C9"/>
    <w:rsid w:val="00056833"/>
    <w:rsid w:val="00062E4A"/>
    <w:rsid w:val="000670A5"/>
    <w:rsid w:val="000736AB"/>
    <w:rsid w:val="00085922"/>
    <w:rsid w:val="00085FA1"/>
    <w:rsid w:val="00087DC5"/>
    <w:rsid w:val="000927AC"/>
    <w:rsid w:val="00093495"/>
    <w:rsid w:val="000A19BA"/>
    <w:rsid w:val="000A2C09"/>
    <w:rsid w:val="000A6477"/>
    <w:rsid w:val="000A74CB"/>
    <w:rsid w:val="000A7F5D"/>
    <w:rsid w:val="000B12C5"/>
    <w:rsid w:val="000B480F"/>
    <w:rsid w:val="000B6C44"/>
    <w:rsid w:val="000B7805"/>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4BBB"/>
    <w:rsid w:val="00135167"/>
    <w:rsid w:val="001352AB"/>
    <w:rsid w:val="00140B98"/>
    <w:rsid w:val="0014390B"/>
    <w:rsid w:val="0015020E"/>
    <w:rsid w:val="001508F3"/>
    <w:rsid w:val="00154F0E"/>
    <w:rsid w:val="00160EA8"/>
    <w:rsid w:val="001622AF"/>
    <w:rsid w:val="00164BD8"/>
    <w:rsid w:val="0016508E"/>
    <w:rsid w:val="00167C80"/>
    <w:rsid w:val="00171319"/>
    <w:rsid w:val="00174486"/>
    <w:rsid w:val="00174503"/>
    <w:rsid w:val="00174541"/>
    <w:rsid w:val="00175FFB"/>
    <w:rsid w:val="00182723"/>
    <w:rsid w:val="0018773E"/>
    <w:rsid w:val="00191BAE"/>
    <w:rsid w:val="00195918"/>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E5C1D"/>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0AA"/>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18AD"/>
    <w:rsid w:val="002B206B"/>
    <w:rsid w:val="002B3171"/>
    <w:rsid w:val="002B3C85"/>
    <w:rsid w:val="002B684C"/>
    <w:rsid w:val="002C02FE"/>
    <w:rsid w:val="002C1C92"/>
    <w:rsid w:val="002C1E86"/>
    <w:rsid w:val="002C7BDC"/>
    <w:rsid w:val="002D472B"/>
    <w:rsid w:val="002D786D"/>
    <w:rsid w:val="002E1891"/>
    <w:rsid w:val="002E33A3"/>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049C"/>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7B78"/>
    <w:rsid w:val="003E0603"/>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15E7"/>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69C1"/>
    <w:rsid w:val="00497369"/>
    <w:rsid w:val="004A5D71"/>
    <w:rsid w:val="004B62EF"/>
    <w:rsid w:val="004C01A7"/>
    <w:rsid w:val="004D18E3"/>
    <w:rsid w:val="004D1C0F"/>
    <w:rsid w:val="004D2A3B"/>
    <w:rsid w:val="004D318E"/>
    <w:rsid w:val="004D36AE"/>
    <w:rsid w:val="004E0239"/>
    <w:rsid w:val="004E105E"/>
    <w:rsid w:val="004E5FA4"/>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33D4"/>
    <w:rsid w:val="00564740"/>
    <w:rsid w:val="00565200"/>
    <w:rsid w:val="00567DE5"/>
    <w:rsid w:val="00567E59"/>
    <w:rsid w:val="005726DE"/>
    <w:rsid w:val="00576060"/>
    <w:rsid w:val="00576F0F"/>
    <w:rsid w:val="005805C3"/>
    <w:rsid w:val="00583A1F"/>
    <w:rsid w:val="00585647"/>
    <w:rsid w:val="00585A3D"/>
    <w:rsid w:val="00585C3D"/>
    <w:rsid w:val="00591CC1"/>
    <w:rsid w:val="00597920"/>
    <w:rsid w:val="005A7F30"/>
    <w:rsid w:val="005B65B5"/>
    <w:rsid w:val="005C67D5"/>
    <w:rsid w:val="005C77DE"/>
    <w:rsid w:val="005D52C0"/>
    <w:rsid w:val="005D6165"/>
    <w:rsid w:val="005D742D"/>
    <w:rsid w:val="005E0503"/>
    <w:rsid w:val="005E1E0C"/>
    <w:rsid w:val="005E2288"/>
    <w:rsid w:val="005E387E"/>
    <w:rsid w:val="005E53CE"/>
    <w:rsid w:val="005E721D"/>
    <w:rsid w:val="005F2882"/>
    <w:rsid w:val="005F5011"/>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57336"/>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6F4C36"/>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936"/>
    <w:rsid w:val="00775397"/>
    <w:rsid w:val="0077662D"/>
    <w:rsid w:val="00777992"/>
    <w:rsid w:val="0079013C"/>
    <w:rsid w:val="007927F5"/>
    <w:rsid w:val="00796D2C"/>
    <w:rsid w:val="007A2205"/>
    <w:rsid w:val="007A33D5"/>
    <w:rsid w:val="007A3EDB"/>
    <w:rsid w:val="007B4259"/>
    <w:rsid w:val="007B4C06"/>
    <w:rsid w:val="007B59D8"/>
    <w:rsid w:val="007C3EDB"/>
    <w:rsid w:val="007C4C5B"/>
    <w:rsid w:val="007D03C6"/>
    <w:rsid w:val="007D3843"/>
    <w:rsid w:val="007D39C9"/>
    <w:rsid w:val="007D74F4"/>
    <w:rsid w:val="007D7C11"/>
    <w:rsid w:val="007D7FA4"/>
    <w:rsid w:val="007E0636"/>
    <w:rsid w:val="007E2352"/>
    <w:rsid w:val="007E4009"/>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A19"/>
    <w:rsid w:val="008A1E97"/>
    <w:rsid w:val="008A3783"/>
    <w:rsid w:val="008B1FC8"/>
    <w:rsid w:val="008B37FD"/>
    <w:rsid w:val="008B4721"/>
    <w:rsid w:val="008B4B97"/>
    <w:rsid w:val="008B6767"/>
    <w:rsid w:val="008B67E9"/>
    <w:rsid w:val="008C756B"/>
    <w:rsid w:val="008D1317"/>
    <w:rsid w:val="008D3F81"/>
    <w:rsid w:val="008D43A0"/>
    <w:rsid w:val="008E0DE5"/>
    <w:rsid w:val="008E7947"/>
    <w:rsid w:val="008F0F52"/>
    <w:rsid w:val="008F28B1"/>
    <w:rsid w:val="008F3CD8"/>
    <w:rsid w:val="008F6B03"/>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73FD0"/>
    <w:rsid w:val="00980B3C"/>
    <w:rsid w:val="0098483C"/>
    <w:rsid w:val="00990253"/>
    <w:rsid w:val="00990DB4"/>
    <w:rsid w:val="0099166D"/>
    <w:rsid w:val="009944D6"/>
    <w:rsid w:val="009958CB"/>
    <w:rsid w:val="009A0D66"/>
    <w:rsid w:val="009B271F"/>
    <w:rsid w:val="009B2E9E"/>
    <w:rsid w:val="009B2F7D"/>
    <w:rsid w:val="009B31B2"/>
    <w:rsid w:val="009B3956"/>
    <w:rsid w:val="009C1722"/>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470"/>
    <w:rsid w:val="00A6464D"/>
    <w:rsid w:val="00A65DF8"/>
    <w:rsid w:val="00A7145B"/>
    <w:rsid w:val="00A727A8"/>
    <w:rsid w:val="00A74F4F"/>
    <w:rsid w:val="00A76733"/>
    <w:rsid w:val="00A83ED2"/>
    <w:rsid w:val="00A871B0"/>
    <w:rsid w:val="00A90F34"/>
    <w:rsid w:val="00A91C14"/>
    <w:rsid w:val="00A94EEE"/>
    <w:rsid w:val="00AA3384"/>
    <w:rsid w:val="00AA69EE"/>
    <w:rsid w:val="00AA6CCD"/>
    <w:rsid w:val="00AB11BB"/>
    <w:rsid w:val="00AB2C1F"/>
    <w:rsid w:val="00AB3F38"/>
    <w:rsid w:val="00AC05AE"/>
    <w:rsid w:val="00AC62CF"/>
    <w:rsid w:val="00AC7BC1"/>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25751"/>
    <w:rsid w:val="00B31B50"/>
    <w:rsid w:val="00B325B9"/>
    <w:rsid w:val="00B33F7A"/>
    <w:rsid w:val="00B353E9"/>
    <w:rsid w:val="00B36274"/>
    <w:rsid w:val="00B36800"/>
    <w:rsid w:val="00B419CF"/>
    <w:rsid w:val="00B51682"/>
    <w:rsid w:val="00B61594"/>
    <w:rsid w:val="00B671DC"/>
    <w:rsid w:val="00B706A9"/>
    <w:rsid w:val="00B77A44"/>
    <w:rsid w:val="00B833F2"/>
    <w:rsid w:val="00B87A3D"/>
    <w:rsid w:val="00B87BB6"/>
    <w:rsid w:val="00B9087E"/>
    <w:rsid w:val="00B90CAE"/>
    <w:rsid w:val="00B915B8"/>
    <w:rsid w:val="00B92B95"/>
    <w:rsid w:val="00B96A19"/>
    <w:rsid w:val="00BA2376"/>
    <w:rsid w:val="00BA532D"/>
    <w:rsid w:val="00BB1463"/>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15E0A"/>
    <w:rsid w:val="00C231BE"/>
    <w:rsid w:val="00C243CD"/>
    <w:rsid w:val="00C24770"/>
    <w:rsid w:val="00C33D57"/>
    <w:rsid w:val="00C3593E"/>
    <w:rsid w:val="00C3692A"/>
    <w:rsid w:val="00C404AE"/>
    <w:rsid w:val="00C410EF"/>
    <w:rsid w:val="00C43242"/>
    <w:rsid w:val="00C46709"/>
    <w:rsid w:val="00C47403"/>
    <w:rsid w:val="00C51601"/>
    <w:rsid w:val="00C52FC2"/>
    <w:rsid w:val="00C572D7"/>
    <w:rsid w:val="00C61D88"/>
    <w:rsid w:val="00C711D2"/>
    <w:rsid w:val="00C71483"/>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D6278"/>
    <w:rsid w:val="00CD7315"/>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02C0"/>
    <w:rsid w:val="00D35B91"/>
    <w:rsid w:val="00D3615C"/>
    <w:rsid w:val="00D4191E"/>
    <w:rsid w:val="00D5077F"/>
    <w:rsid w:val="00D51CA3"/>
    <w:rsid w:val="00D51CD2"/>
    <w:rsid w:val="00D5325A"/>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3C44"/>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A56EC"/>
    <w:rsid w:val="00EB0B8B"/>
    <w:rsid w:val="00EB2A39"/>
    <w:rsid w:val="00EB76B0"/>
    <w:rsid w:val="00EC0DFD"/>
    <w:rsid w:val="00EC303F"/>
    <w:rsid w:val="00EC583B"/>
    <w:rsid w:val="00ED03F7"/>
    <w:rsid w:val="00ED65F7"/>
    <w:rsid w:val="00EE2CF3"/>
    <w:rsid w:val="00EF0B21"/>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44565"/>
    <w:rsid w:val="00F4509E"/>
    <w:rsid w:val="00F52FF5"/>
    <w:rsid w:val="00F63C83"/>
    <w:rsid w:val="00F645F8"/>
    <w:rsid w:val="00F67DBD"/>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079E"/>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link w:val="IntestazioneCarattere"/>
    <w:uiPriority w:val="99"/>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15E0A"/>
    <w:pPr>
      <w:widowControl w:val="0"/>
      <w:autoSpaceDE w:val="0"/>
      <w:autoSpaceDN w:val="0"/>
    </w:pPr>
    <w:rPr>
      <w:sz w:val="24"/>
      <w:szCs w:val="24"/>
      <w:lang w:val="en-US" w:eastAsia="en-US"/>
    </w:rPr>
  </w:style>
  <w:style w:type="character" w:customStyle="1" w:styleId="CorpotestoCarattere">
    <w:name w:val="Corpo testo Carattere"/>
    <w:basedOn w:val="Carpredefinitoparagrafo"/>
    <w:link w:val="Corpotesto"/>
    <w:uiPriority w:val="1"/>
    <w:rsid w:val="00C15E0A"/>
    <w:rPr>
      <w:sz w:val="24"/>
      <w:szCs w:val="24"/>
      <w:lang w:val="en-US" w:eastAsia="en-US"/>
    </w:rPr>
  </w:style>
  <w:style w:type="character" w:customStyle="1" w:styleId="IntestazioneCarattere">
    <w:name w:val="Intestazione Carattere"/>
    <w:basedOn w:val="Carpredefinitoparagrafo"/>
    <w:link w:val="Intestazione"/>
    <w:uiPriority w:val="99"/>
    <w:rsid w:val="005726DE"/>
  </w:style>
  <w:style w:type="table" w:customStyle="1" w:styleId="TableNormal1">
    <w:name w:val="Table Normal1"/>
    <w:uiPriority w:val="2"/>
    <w:semiHidden/>
    <w:unhideWhenUsed/>
    <w:qFormat/>
    <w:rsid w:val="001959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95918"/>
    <w:pPr>
      <w:widowControl w:val="0"/>
      <w:autoSpaceDE w:val="0"/>
      <w:autoSpaceDN w:val="0"/>
    </w:pPr>
    <w:rPr>
      <w:rFonts w:ascii="Calibri" w:eastAsia="Calibri" w:hAnsi="Calibri" w:cs="Calibri"/>
      <w:sz w:val="22"/>
      <w:szCs w:val="22"/>
      <w:lang w:eastAsia="en-US"/>
    </w:rPr>
  </w:style>
  <w:style w:type="character" w:customStyle="1" w:styleId="UnresolvedMention">
    <w:name w:val="Unresolved Mention"/>
    <w:basedOn w:val="Carpredefinitoparagrafo"/>
    <w:uiPriority w:val="99"/>
    <w:semiHidden/>
    <w:unhideWhenUsed/>
    <w:rsid w:val="004D36AE"/>
    <w:rPr>
      <w:color w:val="605E5C"/>
      <w:shd w:val="clear" w:color="auto" w:fill="E1DFDD"/>
    </w:rPr>
  </w:style>
  <w:style w:type="character" w:styleId="Collegamentovisitato">
    <w:name w:val="FollowedHyperlink"/>
    <w:basedOn w:val="Carpredefinitoparagrafo"/>
    <w:semiHidden/>
    <w:unhideWhenUsed/>
    <w:rsid w:val="004D36AE"/>
    <w:rPr>
      <w:color w:val="800080" w:themeColor="followedHyperlink"/>
      <w:u w:val="single"/>
    </w:rPr>
  </w:style>
  <w:style w:type="character" w:styleId="Enfasicorsivo">
    <w:name w:val="Emphasis"/>
    <w:basedOn w:val="Carpredefinitoparagrafo"/>
    <w:qFormat/>
    <w:rsid w:val="00EF0B21"/>
    <w:rPr>
      <w:i/>
      <w:iCs/>
    </w:rPr>
  </w:style>
  <w:style w:type="character" w:styleId="Enfasigrassetto">
    <w:name w:val="Strong"/>
    <w:basedOn w:val="Carpredefinitoparagrafo"/>
    <w:qFormat/>
    <w:rsid w:val="00EF0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59851780">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31549378">
      <w:bodyDiv w:val="1"/>
      <w:marLeft w:val="0"/>
      <w:marRight w:val="0"/>
      <w:marTop w:val="0"/>
      <w:marBottom w:val="0"/>
      <w:divBdr>
        <w:top w:val="none" w:sz="0" w:space="0" w:color="auto"/>
        <w:left w:val="none" w:sz="0" w:space="0" w:color="auto"/>
        <w:bottom w:val="none" w:sz="0" w:space="0" w:color="auto"/>
        <w:right w:val="none" w:sz="0" w:space="0" w:color="auto"/>
      </w:divBdr>
      <w:divsChild>
        <w:div w:id="941495164">
          <w:marLeft w:val="0"/>
          <w:marRight w:val="0"/>
          <w:marTop w:val="0"/>
          <w:marBottom w:val="0"/>
          <w:divBdr>
            <w:top w:val="none" w:sz="0" w:space="0" w:color="auto"/>
            <w:left w:val="none" w:sz="0" w:space="0" w:color="auto"/>
            <w:bottom w:val="none" w:sz="0" w:space="0" w:color="auto"/>
            <w:right w:val="none" w:sz="0" w:space="0" w:color="auto"/>
          </w:divBdr>
          <w:divsChild>
            <w:div w:id="1299456347">
              <w:marLeft w:val="0"/>
              <w:marRight w:val="0"/>
              <w:marTop w:val="0"/>
              <w:marBottom w:val="0"/>
              <w:divBdr>
                <w:top w:val="none" w:sz="0" w:space="0" w:color="auto"/>
                <w:left w:val="none" w:sz="0" w:space="0" w:color="auto"/>
                <w:bottom w:val="none" w:sz="0" w:space="0" w:color="auto"/>
                <w:right w:val="none" w:sz="0" w:space="0" w:color="auto"/>
              </w:divBdr>
              <w:divsChild>
                <w:div w:id="1635672256">
                  <w:marLeft w:val="0"/>
                  <w:marRight w:val="0"/>
                  <w:marTop w:val="0"/>
                  <w:marBottom w:val="0"/>
                  <w:divBdr>
                    <w:top w:val="none" w:sz="0" w:space="0" w:color="auto"/>
                    <w:left w:val="none" w:sz="0" w:space="0" w:color="auto"/>
                    <w:bottom w:val="none" w:sz="0" w:space="0" w:color="auto"/>
                    <w:right w:val="none" w:sz="0" w:space="0" w:color="auto"/>
                  </w:divBdr>
                  <w:divsChild>
                    <w:div w:id="15358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4203">
      <w:bodyDiv w:val="1"/>
      <w:marLeft w:val="0"/>
      <w:marRight w:val="0"/>
      <w:marTop w:val="0"/>
      <w:marBottom w:val="0"/>
      <w:divBdr>
        <w:top w:val="none" w:sz="0" w:space="0" w:color="auto"/>
        <w:left w:val="none" w:sz="0" w:space="0" w:color="auto"/>
        <w:bottom w:val="none" w:sz="0" w:space="0" w:color="auto"/>
        <w:right w:val="none" w:sz="0" w:space="0" w:color="auto"/>
      </w:divBdr>
    </w:div>
    <w:div w:id="1532961132">
      <w:bodyDiv w:val="1"/>
      <w:marLeft w:val="0"/>
      <w:marRight w:val="0"/>
      <w:marTop w:val="0"/>
      <w:marBottom w:val="0"/>
      <w:divBdr>
        <w:top w:val="none" w:sz="0" w:space="0" w:color="auto"/>
        <w:left w:val="none" w:sz="0" w:space="0" w:color="auto"/>
        <w:bottom w:val="none" w:sz="0" w:space="0" w:color="auto"/>
        <w:right w:val="none" w:sz="0" w:space="0" w:color="auto"/>
      </w:divBdr>
      <w:divsChild>
        <w:div w:id="2064864621">
          <w:marLeft w:val="0"/>
          <w:marRight w:val="0"/>
          <w:marTop w:val="0"/>
          <w:marBottom w:val="0"/>
          <w:divBdr>
            <w:top w:val="none" w:sz="0" w:space="0" w:color="auto"/>
            <w:left w:val="none" w:sz="0" w:space="0" w:color="auto"/>
            <w:bottom w:val="none" w:sz="0" w:space="0" w:color="auto"/>
            <w:right w:val="none" w:sz="0" w:space="0" w:color="auto"/>
          </w:divBdr>
          <w:divsChild>
            <w:div w:id="1754551729">
              <w:marLeft w:val="0"/>
              <w:marRight w:val="0"/>
              <w:marTop w:val="0"/>
              <w:marBottom w:val="0"/>
              <w:divBdr>
                <w:top w:val="none" w:sz="0" w:space="0" w:color="auto"/>
                <w:left w:val="none" w:sz="0" w:space="0" w:color="auto"/>
                <w:bottom w:val="none" w:sz="0" w:space="0" w:color="auto"/>
                <w:right w:val="none" w:sz="0" w:space="0" w:color="auto"/>
              </w:divBdr>
              <w:divsChild>
                <w:div w:id="1482699742">
                  <w:marLeft w:val="0"/>
                  <w:marRight w:val="0"/>
                  <w:marTop w:val="0"/>
                  <w:marBottom w:val="0"/>
                  <w:divBdr>
                    <w:top w:val="none" w:sz="0" w:space="0" w:color="auto"/>
                    <w:left w:val="none" w:sz="0" w:space="0" w:color="auto"/>
                    <w:bottom w:val="none" w:sz="0" w:space="0" w:color="auto"/>
                    <w:right w:val="none" w:sz="0" w:space="0" w:color="auto"/>
                  </w:divBdr>
                  <w:divsChild>
                    <w:div w:id="2691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34921">
      <w:bodyDiv w:val="1"/>
      <w:marLeft w:val="0"/>
      <w:marRight w:val="0"/>
      <w:marTop w:val="0"/>
      <w:marBottom w:val="0"/>
      <w:divBdr>
        <w:top w:val="none" w:sz="0" w:space="0" w:color="auto"/>
        <w:left w:val="none" w:sz="0" w:space="0" w:color="auto"/>
        <w:bottom w:val="none" w:sz="0" w:space="0" w:color="auto"/>
        <w:right w:val="none" w:sz="0" w:space="0" w:color="auto"/>
      </w:divBdr>
    </w:div>
    <w:div w:id="20563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miis10300x@pec.istruzione.it" TargetMode="External"/><Relationship Id="rId5" Type="http://schemas.openxmlformats.org/officeDocument/2006/relationships/hyperlink" Target="mailto:miis10300x@istruzione.gov.it" TargetMode="External"/><Relationship Id="rId4" Type="http://schemas.openxmlformats.org/officeDocument/2006/relationships/image" Target="media/image3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189B6-30F6-442B-BB4D-30C49ACF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963</Words>
  <Characters>6709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Nicola Zummo</cp:lastModifiedBy>
  <cp:revision>9</cp:revision>
  <cp:lastPrinted>2025-06-27T09:49:00Z</cp:lastPrinted>
  <dcterms:created xsi:type="dcterms:W3CDTF">2025-06-27T09:54:00Z</dcterms:created>
  <dcterms:modified xsi:type="dcterms:W3CDTF">2025-09-16T11:33:00Z</dcterms:modified>
</cp:coreProperties>
</file>