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91" w:rsidRPr="00737729" w:rsidRDefault="00DD1F91" w:rsidP="007E5106">
      <w:pPr>
        <w:jc w:val="both"/>
        <w:rPr>
          <w:sz w:val="16"/>
          <w:szCs w:val="16"/>
        </w:rPr>
      </w:pPr>
    </w:p>
    <w:p w:rsidR="000A4EE4" w:rsidRPr="00737729" w:rsidRDefault="000A4EE4" w:rsidP="000A4EE4">
      <w:pPr>
        <w:rPr>
          <w:rFonts w:cstheme="minorHAnsi"/>
          <w:b/>
          <w:smallCaps/>
        </w:rPr>
      </w:pPr>
      <w:bookmarkStart w:id="0" w:name="_GoBack"/>
      <w:bookmarkEnd w:id="0"/>
    </w:p>
    <w:p w:rsidR="001A3D60" w:rsidRPr="00737729" w:rsidRDefault="001A3D60" w:rsidP="001A3D60">
      <w:pPr>
        <w:spacing w:before="1"/>
        <w:ind w:left="282"/>
        <w:rPr>
          <w:b/>
          <w:i/>
        </w:rPr>
      </w:pPr>
      <w:r w:rsidRPr="00737729">
        <w:rPr>
          <w:b/>
          <w:i/>
          <w:sz w:val="22"/>
        </w:rPr>
        <w:t>Allegato</w:t>
      </w:r>
      <w:r w:rsidR="00E3710B">
        <w:rPr>
          <w:b/>
          <w:i/>
          <w:sz w:val="22"/>
        </w:rPr>
        <w:t xml:space="preserve"> </w:t>
      </w:r>
      <w:r w:rsidRPr="00737729">
        <w:rPr>
          <w:b/>
          <w:i/>
          <w:sz w:val="22"/>
        </w:rPr>
        <w:t>A</w:t>
      </w:r>
      <w:r w:rsidR="00E3710B">
        <w:rPr>
          <w:b/>
          <w:i/>
          <w:sz w:val="22"/>
        </w:rPr>
        <w:t xml:space="preserve"> </w:t>
      </w:r>
      <w:r w:rsidRPr="00737729">
        <w:rPr>
          <w:b/>
          <w:i/>
          <w:sz w:val="22"/>
        </w:rPr>
        <w:t>all’Avviso</w:t>
      </w:r>
      <w:r w:rsidR="00E3710B">
        <w:rPr>
          <w:b/>
          <w:i/>
          <w:sz w:val="22"/>
        </w:rPr>
        <w:t xml:space="preserve"> </w:t>
      </w:r>
      <w:r w:rsidRPr="00737729">
        <w:rPr>
          <w:b/>
          <w:i/>
          <w:sz w:val="22"/>
        </w:rPr>
        <w:t>–</w:t>
      </w:r>
      <w:r w:rsidR="00E3710B">
        <w:rPr>
          <w:b/>
          <w:i/>
          <w:sz w:val="22"/>
        </w:rPr>
        <w:t xml:space="preserve"> </w:t>
      </w:r>
      <w:r w:rsidRPr="00737729">
        <w:rPr>
          <w:b/>
          <w:i/>
          <w:sz w:val="22"/>
        </w:rPr>
        <w:t>Domanda</w:t>
      </w:r>
      <w:r w:rsidR="00E3710B">
        <w:rPr>
          <w:b/>
          <w:i/>
          <w:sz w:val="22"/>
        </w:rPr>
        <w:t xml:space="preserve"> </w:t>
      </w:r>
      <w:r w:rsidRPr="00737729">
        <w:rPr>
          <w:b/>
          <w:i/>
          <w:sz w:val="22"/>
        </w:rPr>
        <w:t>di</w:t>
      </w:r>
      <w:r w:rsidR="00E3710B">
        <w:rPr>
          <w:b/>
          <w:i/>
          <w:sz w:val="22"/>
        </w:rPr>
        <w:t xml:space="preserve"> </w:t>
      </w:r>
      <w:r w:rsidRPr="00737729">
        <w:rPr>
          <w:b/>
          <w:i/>
          <w:spacing w:val="-2"/>
          <w:sz w:val="22"/>
        </w:rPr>
        <w:t>partecipazione</w:t>
      </w:r>
    </w:p>
    <w:p w:rsidR="001A3D60" w:rsidRPr="00737729" w:rsidRDefault="001A3D60" w:rsidP="001A3D60">
      <w:pPr>
        <w:pStyle w:val="Corpotesto"/>
        <w:rPr>
          <w:b/>
          <w:i/>
        </w:rPr>
      </w:pPr>
    </w:p>
    <w:p w:rsidR="009F7A89" w:rsidRPr="00737729" w:rsidRDefault="009F7A89" w:rsidP="009F7A89">
      <w:pPr>
        <w:widowControl w:val="0"/>
        <w:tabs>
          <w:tab w:val="left" w:pos="1733"/>
        </w:tabs>
        <w:autoSpaceDE w:val="0"/>
        <w:autoSpaceDN w:val="0"/>
        <w:ind w:right="284"/>
        <w:jc w:val="both"/>
        <w:rPr>
          <w:rFonts w:ascii="Calibri" w:eastAsia="Calibri" w:hAnsi="Calibri" w:cs="Calibri"/>
          <w:bCs/>
          <w:i/>
          <w:iCs/>
          <w:sz w:val="22"/>
          <w:szCs w:val="22"/>
          <w:lang w:eastAsia="en-US"/>
        </w:rPr>
      </w:pPr>
    </w:p>
    <w:p w:rsidR="009F7A89" w:rsidRPr="00737729" w:rsidRDefault="009F7A89"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737729">
        <w:rPr>
          <w:rFonts w:ascii="Calibri" w:eastAsia="Calibri" w:hAnsi="Calibri" w:cs="Calibri"/>
          <w:bCs/>
          <w:i/>
          <w:iCs/>
          <w:sz w:val="22"/>
          <w:szCs w:val="22"/>
          <w:lang w:eastAsia="en-US"/>
        </w:rPr>
        <w:t>Piano Nazionale Di Ripresa E Resilienza Missione 4: Istruzione E Ricerca Componente 1 – Potenziamento dell’offerta dei servizi di istruzione: dagli asili nido alle Università</w:t>
      </w:r>
    </w:p>
    <w:p w:rsidR="009F7A89" w:rsidRPr="00737729" w:rsidRDefault="009F7A89"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737729">
        <w:rPr>
          <w:rFonts w:ascii="Calibri" w:eastAsia="Calibri" w:hAnsi="Calibri" w:cs="Calibri"/>
          <w:bCs/>
          <w:i/>
          <w:iCs/>
          <w:sz w:val="22"/>
          <w:szCs w:val="22"/>
          <w:lang w:eastAsia="en-US"/>
        </w:rPr>
        <w:t>Investimento 1.4: Intervento straordinario finalizzato alla riduzione dei divari territoriali nelle scuole secondarie di primo e di secondo grado e alla lotta alla dispersione scolastica</w:t>
      </w:r>
    </w:p>
    <w:p w:rsidR="009F7A89" w:rsidRPr="00737729" w:rsidRDefault="009F7A89" w:rsidP="009F7A89">
      <w:pPr>
        <w:widowControl w:val="0"/>
        <w:tabs>
          <w:tab w:val="left" w:pos="1733"/>
        </w:tabs>
        <w:autoSpaceDE w:val="0"/>
        <w:autoSpaceDN w:val="0"/>
        <w:ind w:right="284"/>
        <w:jc w:val="both"/>
        <w:rPr>
          <w:rFonts w:ascii="Calibri" w:eastAsia="Calibri" w:hAnsi="Calibri" w:cs="Calibri"/>
          <w:bCs/>
          <w:i/>
          <w:iCs/>
          <w:sz w:val="22"/>
          <w:szCs w:val="22"/>
          <w:lang w:eastAsia="en-US"/>
        </w:rPr>
      </w:pPr>
    </w:p>
    <w:p w:rsidR="009F7A89" w:rsidRPr="00737729" w:rsidRDefault="009F7A89"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737729">
        <w:rPr>
          <w:rFonts w:ascii="Calibri" w:eastAsia="Calibri" w:hAnsi="Calibri" w:cs="Calibri"/>
          <w:b/>
          <w:i/>
          <w:iCs/>
          <w:sz w:val="22"/>
          <w:szCs w:val="22"/>
          <w:lang w:eastAsia="en-US"/>
        </w:rPr>
        <w:t>Interventi di tutoraggio e formazione per la riduzione dei divari negli apprendimenti e il contrasto alla dispersione scolastica</w:t>
      </w:r>
    </w:p>
    <w:p w:rsidR="009F7A89" w:rsidRPr="00737729" w:rsidRDefault="009F7A89"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737729">
        <w:rPr>
          <w:rFonts w:ascii="Calibri" w:eastAsia="Calibri" w:hAnsi="Calibri" w:cs="Calibri"/>
          <w:b/>
          <w:i/>
          <w:iCs/>
          <w:sz w:val="22"/>
          <w:szCs w:val="22"/>
          <w:lang w:eastAsia="en-US"/>
        </w:rPr>
        <w:t>(D.M. 2 febbraio 2024, n. 19)</w:t>
      </w:r>
    </w:p>
    <w:p w:rsidR="009F7A89" w:rsidRPr="00737729" w:rsidRDefault="009F7A89" w:rsidP="009F7A89">
      <w:pPr>
        <w:widowControl w:val="0"/>
        <w:tabs>
          <w:tab w:val="left" w:pos="1733"/>
        </w:tabs>
        <w:autoSpaceDE w:val="0"/>
        <w:autoSpaceDN w:val="0"/>
        <w:ind w:right="284"/>
        <w:jc w:val="center"/>
        <w:rPr>
          <w:rFonts w:ascii="Calibri" w:eastAsia="Calibri" w:hAnsi="Calibri" w:cs="Calibr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982"/>
      </w:tblGrid>
      <w:tr w:rsidR="00E3710B" w:rsidRPr="009178DA" w:rsidTr="000D128A">
        <w:tc>
          <w:tcPr>
            <w:tcW w:w="1980" w:type="dxa"/>
          </w:tcPr>
          <w:p w:rsidR="00E3710B" w:rsidRPr="009178DA" w:rsidRDefault="00E3710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Titolo Progetto:</w:t>
            </w:r>
          </w:p>
        </w:tc>
        <w:tc>
          <w:tcPr>
            <w:tcW w:w="2982" w:type="dxa"/>
          </w:tcPr>
          <w:p w:rsidR="00E3710B" w:rsidRPr="009178DA" w:rsidRDefault="00E3710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sz w:val="22"/>
                <w:szCs w:val="22"/>
                <w:lang w:eastAsia="en-US"/>
              </w:rPr>
              <w:t>INSIEME PER LA SCUOLA</w:t>
            </w:r>
          </w:p>
        </w:tc>
      </w:tr>
      <w:tr w:rsidR="00E3710B" w:rsidRPr="009178DA" w:rsidTr="000D128A">
        <w:tc>
          <w:tcPr>
            <w:tcW w:w="1980" w:type="dxa"/>
          </w:tcPr>
          <w:p w:rsidR="00E3710B" w:rsidRPr="009178DA" w:rsidRDefault="00E3710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CNP:</w:t>
            </w:r>
          </w:p>
        </w:tc>
        <w:tc>
          <w:tcPr>
            <w:tcW w:w="2982" w:type="dxa"/>
          </w:tcPr>
          <w:p w:rsidR="00E3710B" w:rsidRPr="009178DA" w:rsidRDefault="00E3710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color w:val="000000"/>
                <w:sz w:val="22"/>
                <w:szCs w:val="22"/>
                <w:lang w:eastAsia="en-US"/>
              </w:rPr>
              <w:t>M4C1I1.4-2024-1322</w:t>
            </w:r>
          </w:p>
        </w:tc>
      </w:tr>
      <w:tr w:rsidR="00E3710B" w:rsidTr="000D128A">
        <w:tc>
          <w:tcPr>
            <w:tcW w:w="1980" w:type="dxa"/>
          </w:tcPr>
          <w:p w:rsidR="00E3710B" w:rsidRPr="009178DA" w:rsidRDefault="00E3710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CUP:</w:t>
            </w:r>
          </w:p>
        </w:tc>
        <w:tc>
          <w:tcPr>
            <w:tcW w:w="2982" w:type="dxa"/>
          </w:tcPr>
          <w:p w:rsidR="00E3710B" w:rsidRPr="009178DA" w:rsidRDefault="00E3710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
                <w:i/>
                <w:iCs/>
                <w:sz w:val="22"/>
                <w:szCs w:val="22"/>
                <w:lang w:eastAsia="en-US"/>
              </w:rPr>
              <w:t>J94D21000900006</w:t>
            </w:r>
          </w:p>
        </w:tc>
      </w:tr>
    </w:tbl>
    <w:p w:rsidR="001A3D60" w:rsidRPr="00737729" w:rsidRDefault="001A3D60" w:rsidP="001A3D60">
      <w:pPr>
        <w:pStyle w:val="Corpotesto"/>
        <w:spacing w:before="172"/>
        <w:rPr>
          <w:b/>
          <w:i/>
        </w:rPr>
      </w:pPr>
    </w:p>
    <w:p w:rsidR="001A3D60" w:rsidRPr="00737729" w:rsidRDefault="001A3D60" w:rsidP="001A3D60">
      <w:pPr>
        <w:spacing w:before="119"/>
        <w:ind w:left="1922" w:right="1798"/>
        <w:jc w:val="center"/>
        <w:rPr>
          <w:b/>
        </w:rPr>
      </w:pPr>
      <w:r w:rsidRPr="00737729">
        <w:rPr>
          <w:b/>
          <w:sz w:val="22"/>
          <w:u w:val="single"/>
        </w:rPr>
        <w:t>ALLEGATO</w:t>
      </w:r>
      <w:r w:rsidR="009E642B">
        <w:rPr>
          <w:b/>
          <w:sz w:val="22"/>
          <w:u w:val="single"/>
        </w:rPr>
        <w:t xml:space="preserve"> </w:t>
      </w:r>
      <w:r w:rsidRPr="00737729">
        <w:rPr>
          <w:b/>
          <w:sz w:val="22"/>
          <w:u w:val="single"/>
        </w:rPr>
        <w:t>“A”</w:t>
      </w:r>
      <w:r w:rsidR="009E642B">
        <w:rPr>
          <w:b/>
          <w:sz w:val="22"/>
          <w:u w:val="single"/>
        </w:rPr>
        <w:t xml:space="preserve"> </w:t>
      </w:r>
      <w:r w:rsidRPr="00737729">
        <w:rPr>
          <w:b/>
          <w:spacing w:val="-2"/>
          <w:sz w:val="22"/>
          <w:u w:val="single"/>
        </w:rPr>
        <w:t>ALL’AVVISO</w:t>
      </w:r>
    </w:p>
    <w:p w:rsidR="001A3D60" w:rsidRPr="00737729" w:rsidRDefault="001A3D60" w:rsidP="001A3D60">
      <w:pPr>
        <w:pStyle w:val="Corpotesto"/>
        <w:rPr>
          <w:b/>
        </w:rPr>
      </w:pPr>
    </w:p>
    <w:p w:rsidR="001A3D60" w:rsidRPr="00737729" w:rsidRDefault="001A3D60" w:rsidP="001A3D60">
      <w:pPr>
        <w:pStyle w:val="Corpotesto"/>
        <w:spacing w:before="99"/>
        <w:rPr>
          <w:b/>
        </w:rPr>
      </w:pPr>
    </w:p>
    <w:p w:rsidR="009F7A89" w:rsidRPr="00E3710B" w:rsidRDefault="001A3D60" w:rsidP="009F7A89">
      <w:pPr>
        <w:spacing w:line="276" w:lineRule="auto"/>
        <w:ind w:left="369" w:right="491"/>
        <w:jc w:val="both"/>
        <w:rPr>
          <w:rFonts w:asciiTheme="minorHAnsi" w:hAnsiTheme="minorHAnsi" w:cstheme="minorHAnsi"/>
          <w:b/>
          <w:sz w:val="22"/>
        </w:rPr>
      </w:pPr>
      <w:r w:rsidRPr="00E3710B">
        <w:rPr>
          <w:rFonts w:asciiTheme="minorHAnsi" w:hAnsiTheme="minorHAnsi" w:cstheme="minorHAnsi"/>
          <w:b/>
          <w:sz w:val="22"/>
        </w:rPr>
        <w:t>Procedura di</w:t>
      </w:r>
      <w:r w:rsidR="00E3710B" w:rsidRPr="00E3710B">
        <w:rPr>
          <w:rFonts w:asciiTheme="minorHAnsi" w:hAnsiTheme="minorHAnsi" w:cstheme="minorHAnsi"/>
          <w:b/>
          <w:sz w:val="22"/>
        </w:rPr>
        <w:t xml:space="preserve"> </w:t>
      </w:r>
      <w:r w:rsidRPr="00E3710B">
        <w:rPr>
          <w:rFonts w:asciiTheme="minorHAnsi" w:hAnsiTheme="minorHAnsi" w:cstheme="minorHAnsi"/>
          <w:b/>
          <w:sz w:val="22"/>
        </w:rPr>
        <w:t>selezione per</w:t>
      </w:r>
      <w:r w:rsidR="00E3710B" w:rsidRPr="00E3710B">
        <w:rPr>
          <w:rFonts w:asciiTheme="minorHAnsi" w:hAnsiTheme="minorHAnsi" w:cstheme="minorHAnsi"/>
          <w:b/>
          <w:sz w:val="22"/>
        </w:rPr>
        <w:t xml:space="preserve"> </w:t>
      </w:r>
      <w:r w:rsidRPr="00E3710B">
        <w:rPr>
          <w:rFonts w:asciiTheme="minorHAnsi" w:hAnsiTheme="minorHAnsi" w:cstheme="minorHAnsi"/>
          <w:b/>
          <w:sz w:val="22"/>
        </w:rPr>
        <w:t>il</w:t>
      </w:r>
      <w:r w:rsidR="00E3710B" w:rsidRPr="00E3710B">
        <w:rPr>
          <w:rFonts w:asciiTheme="minorHAnsi" w:hAnsiTheme="minorHAnsi" w:cstheme="minorHAnsi"/>
          <w:b/>
          <w:sz w:val="22"/>
        </w:rPr>
        <w:t xml:space="preserve"> </w:t>
      </w:r>
      <w:r w:rsidRPr="00E3710B">
        <w:rPr>
          <w:rFonts w:asciiTheme="minorHAnsi" w:hAnsiTheme="minorHAnsi" w:cstheme="minorHAnsi"/>
          <w:b/>
          <w:sz w:val="22"/>
        </w:rPr>
        <w:t>conferimento</w:t>
      </w:r>
      <w:r w:rsidR="00E3710B" w:rsidRPr="00E3710B">
        <w:rPr>
          <w:rFonts w:asciiTheme="minorHAnsi" w:hAnsiTheme="minorHAnsi" w:cstheme="minorHAnsi"/>
          <w:b/>
          <w:sz w:val="22"/>
        </w:rPr>
        <w:t xml:space="preserve"> </w:t>
      </w:r>
      <w:r w:rsidRPr="00E3710B">
        <w:rPr>
          <w:rFonts w:asciiTheme="minorHAnsi" w:hAnsiTheme="minorHAnsi" w:cstheme="minorHAnsi"/>
          <w:b/>
          <w:sz w:val="22"/>
        </w:rPr>
        <w:t>di</w:t>
      </w:r>
      <w:r w:rsidR="00E3710B" w:rsidRPr="00E3710B">
        <w:rPr>
          <w:rFonts w:asciiTheme="minorHAnsi" w:hAnsiTheme="minorHAnsi" w:cstheme="minorHAnsi"/>
          <w:b/>
          <w:sz w:val="22"/>
        </w:rPr>
        <w:t xml:space="preserve"> </w:t>
      </w:r>
      <w:r w:rsidRPr="00E3710B">
        <w:rPr>
          <w:rFonts w:asciiTheme="minorHAnsi" w:hAnsiTheme="minorHAnsi" w:cstheme="minorHAnsi"/>
          <w:b/>
          <w:sz w:val="22"/>
        </w:rPr>
        <w:t>un</w:t>
      </w:r>
      <w:r w:rsidR="00E3710B" w:rsidRPr="00E3710B">
        <w:rPr>
          <w:rFonts w:asciiTheme="minorHAnsi" w:hAnsiTheme="minorHAnsi" w:cstheme="minorHAnsi"/>
          <w:b/>
          <w:sz w:val="22"/>
        </w:rPr>
        <w:t xml:space="preserve"> </w:t>
      </w:r>
      <w:r w:rsidRPr="00E3710B">
        <w:rPr>
          <w:rFonts w:asciiTheme="minorHAnsi" w:hAnsiTheme="minorHAnsi" w:cstheme="minorHAnsi"/>
          <w:b/>
          <w:sz w:val="22"/>
        </w:rPr>
        <w:t>incarico</w:t>
      </w:r>
      <w:r w:rsidR="00E3710B" w:rsidRPr="00E3710B">
        <w:rPr>
          <w:rFonts w:asciiTheme="minorHAnsi" w:hAnsiTheme="minorHAnsi" w:cstheme="minorHAnsi"/>
          <w:b/>
          <w:sz w:val="22"/>
        </w:rPr>
        <w:t xml:space="preserve"> </w:t>
      </w:r>
      <w:r w:rsidRPr="00E3710B">
        <w:rPr>
          <w:rFonts w:asciiTheme="minorHAnsi" w:hAnsiTheme="minorHAnsi" w:cstheme="minorHAnsi"/>
          <w:b/>
          <w:sz w:val="22"/>
        </w:rPr>
        <w:t>individuale di</w:t>
      </w:r>
      <w:r w:rsidR="00E3710B" w:rsidRPr="00E3710B">
        <w:rPr>
          <w:rFonts w:asciiTheme="minorHAnsi" w:hAnsiTheme="minorHAnsi" w:cstheme="minorHAnsi"/>
          <w:b/>
          <w:sz w:val="22"/>
        </w:rPr>
        <w:t xml:space="preserve"> </w:t>
      </w:r>
      <w:r w:rsidR="0029221A" w:rsidRPr="0029221A">
        <w:rPr>
          <w:rFonts w:asciiTheme="minorHAnsi" w:hAnsiTheme="minorHAnsi" w:cstheme="minorHAnsi"/>
          <w:b/>
          <w:i/>
          <w:iCs/>
          <w:sz w:val="22"/>
          <w:szCs w:val="22"/>
        </w:rPr>
        <w:t>REFERENTE ALLA VALUTAZIONE</w:t>
      </w:r>
      <w:r w:rsidR="0029221A" w:rsidRPr="00E3710B">
        <w:rPr>
          <w:rFonts w:asciiTheme="minorHAnsi" w:hAnsiTheme="minorHAnsi" w:cstheme="minorHAnsi"/>
          <w:b/>
          <w:sz w:val="22"/>
        </w:rPr>
        <w:t xml:space="preserve"> </w:t>
      </w:r>
      <w:r w:rsidRPr="00E3710B">
        <w:rPr>
          <w:rFonts w:asciiTheme="minorHAnsi" w:hAnsiTheme="minorHAnsi" w:cstheme="minorHAnsi"/>
          <w:b/>
          <w:sz w:val="22"/>
        </w:rPr>
        <w:t xml:space="preserve">nell’ambito del progetto </w:t>
      </w:r>
      <w:r w:rsidR="00E3710B" w:rsidRPr="00E3710B">
        <w:rPr>
          <w:rFonts w:asciiTheme="minorHAnsi" w:eastAsia="Calibri" w:hAnsiTheme="minorHAnsi" w:cstheme="minorHAnsi"/>
          <w:b/>
          <w:i/>
          <w:iCs/>
          <w:sz w:val="22"/>
          <w:szCs w:val="22"/>
          <w:lang w:eastAsia="en-US"/>
        </w:rPr>
        <w:t>INSIEME PER LA SCUOLA</w:t>
      </w:r>
    </w:p>
    <w:p w:rsidR="009F7A89" w:rsidRPr="00E3710B" w:rsidRDefault="009F7A89" w:rsidP="009F7A89">
      <w:pPr>
        <w:spacing w:line="276" w:lineRule="auto"/>
        <w:ind w:left="369" w:right="491"/>
        <w:jc w:val="both"/>
        <w:rPr>
          <w:rFonts w:asciiTheme="minorHAnsi" w:hAnsiTheme="minorHAnsi" w:cstheme="minorHAnsi"/>
          <w:b/>
        </w:rPr>
        <w:sectPr w:rsidR="009F7A89" w:rsidRPr="00E3710B" w:rsidSect="001A3D60">
          <w:headerReference w:type="default" r:id="rId8"/>
          <w:footerReference w:type="default" r:id="rId9"/>
          <w:pgSz w:w="11910" w:h="16840"/>
          <w:pgMar w:top="2100" w:right="708" w:bottom="1200" w:left="850" w:header="597" w:footer="1002" w:gutter="0"/>
          <w:cols w:space="720"/>
        </w:sectPr>
      </w:pPr>
    </w:p>
    <w:p w:rsidR="009E642B" w:rsidRDefault="009E642B" w:rsidP="001A3D60">
      <w:pPr>
        <w:tabs>
          <w:tab w:val="left" w:pos="1283"/>
          <w:tab w:val="left" w:pos="3174"/>
          <w:tab w:val="left" w:pos="8216"/>
          <w:tab w:val="left" w:pos="8845"/>
          <w:tab w:val="left" w:pos="10098"/>
        </w:tabs>
        <w:ind w:left="282"/>
        <w:rPr>
          <w:rFonts w:asciiTheme="minorHAnsi" w:hAnsiTheme="minorHAnsi" w:cstheme="minorHAnsi"/>
          <w:b/>
          <w:spacing w:val="-2"/>
          <w:sz w:val="22"/>
        </w:rPr>
      </w:pPr>
    </w:p>
    <w:p w:rsidR="001A3D60" w:rsidRPr="00737729" w:rsidRDefault="001A3D60" w:rsidP="001A3D60">
      <w:pPr>
        <w:tabs>
          <w:tab w:val="left" w:pos="1283"/>
          <w:tab w:val="left" w:pos="3174"/>
          <w:tab w:val="left" w:pos="8216"/>
          <w:tab w:val="left" w:pos="8845"/>
          <w:tab w:val="left" w:pos="10098"/>
        </w:tabs>
        <w:ind w:left="282"/>
        <w:rPr>
          <w:rFonts w:asciiTheme="minorHAnsi" w:hAnsiTheme="minorHAnsi" w:cstheme="minorHAnsi"/>
          <w:b/>
        </w:rPr>
      </w:pPr>
      <w:r w:rsidRPr="00737729">
        <w:rPr>
          <w:rFonts w:asciiTheme="minorHAnsi" w:hAnsiTheme="minorHAnsi" w:cstheme="minorHAnsi"/>
          <w:b/>
          <w:spacing w:val="-2"/>
          <w:sz w:val="22"/>
        </w:rPr>
        <w:t>Il/la</w:t>
      </w:r>
      <w:r w:rsidRPr="00737729">
        <w:rPr>
          <w:rFonts w:asciiTheme="minorHAnsi" w:hAnsiTheme="minorHAnsi" w:cstheme="minorHAnsi"/>
          <w:b/>
          <w:sz w:val="22"/>
        </w:rPr>
        <w:tab/>
      </w:r>
      <w:r w:rsidRPr="00737729">
        <w:rPr>
          <w:rFonts w:asciiTheme="minorHAnsi" w:hAnsiTheme="minorHAnsi" w:cstheme="minorHAnsi"/>
          <w:b/>
          <w:spacing w:val="-2"/>
          <w:sz w:val="22"/>
        </w:rPr>
        <w:t>sottoscritto/a</w:t>
      </w:r>
      <w:r w:rsidRPr="00737729">
        <w:rPr>
          <w:rFonts w:asciiTheme="minorHAnsi" w:hAnsiTheme="minorHAnsi" w:cstheme="minorHAnsi"/>
          <w:b/>
          <w:sz w:val="22"/>
        </w:rPr>
        <w:tab/>
      </w:r>
      <w:r w:rsidRPr="00737729">
        <w:rPr>
          <w:rFonts w:asciiTheme="minorHAnsi" w:hAnsiTheme="minorHAnsi" w:cstheme="minorHAnsi"/>
          <w:b/>
          <w:sz w:val="22"/>
          <w:u w:val="thick"/>
        </w:rPr>
        <w:tab/>
      </w:r>
      <w:r w:rsidRPr="00737729">
        <w:rPr>
          <w:rFonts w:asciiTheme="minorHAnsi" w:hAnsiTheme="minorHAnsi" w:cstheme="minorHAnsi"/>
          <w:b/>
          <w:sz w:val="22"/>
        </w:rPr>
        <w:tab/>
      </w:r>
      <w:r w:rsidRPr="00737729">
        <w:rPr>
          <w:rFonts w:asciiTheme="minorHAnsi" w:hAnsiTheme="minorHAnsi" w:cstheme="minorHAnsi"/>
          <w:b/>
          <w:spacing w:val="-2"/>
          <w:sz w:val="22"/>
        </w:rPr>
        <w:t>nato/a</w:t>
      </w:r>
      <w:r w:rsidRPr="00737729">
        <w:rPr>
          <w:rFonts w:asciiTheme="minorHAnsi" w:hAnsiTheme="minorHAnsi" w:cstheme="minorHAnsi"/>
          <w:b/>
          <w:sz w:val="22"/>
        </w:rPr>
        <w:tab/>
      </w:r>
      <w:r w:rsidRPr="00737729">
        <w:rPr>
          <w:rFonts w:asciiTheme="minorHAnsi" w:hAnsiTheme="minorHAnsi" w:cstheme="minorHAnsi"/>
          <w:b/>
          <w:spacing w:val="-10"/>
          <w:sz w:val="22"/>
        </w:rPr>
        <w:t>a</w:t>
      </w:r>
    </w:p>
    <w:p w:rsidR="001A3D60" w:rsidRPr="00737729" w:rsidRDefault="001A3D60" w:rsidP="001A3D60">
      <w:pPr>
        <w:tabs>
          <w:tab w:val="left" w:pos="2639"/>
          <w:tab w:val="left" w:pos="2913"/>
          <w:tab w:val="left" w:pos="5267"/>
          <w:tab w:val="left" w:pos="8941"/>
          <w:tab w:val="left" w:pos="9308"/>
          <w:tab w:val="left" w:pos="10206"/>
        </w:tabs>
        <w:spacing w:before="267" w:line="480" w:lineRule="auto"/>
        <w:ind w:left="282" w:right="138"/>
        <w:rPr>
          <w:rFonts w:asciiTheme="minorHAnsi" w:hAnsiTheme="minorHAnsi" w:cstheme="minorHAnsi"/>
          <w:b/>
        </w:rPr>
      </w:pPr>
      <w:r w:rsidRPr="00737729">
        <w:rPr>
          <w:rFonts w:asciiTheme="minorHAnsi" w:hAnsiTheme="minorHAnsi" w:cstheme="minorHAnsi"/>
          <w:b/>
          <w:sz w:val="22"/>
          <w:u w:val="thick"/>
        </w:rPr>
        <w:tab/>
      </w:r>
      <w:r w:rsidRPr="00737729">
        <w:rPr>
          <w:rFonts w:asciiTheme="minorHAnsi" w:hAnsiTheme="minorHAnsi" w:cstheme="minorHAnsi"/>
          <w:b/>
          <w:sz w:val="22"/>
          <w:u w:val="thick"/>
        </w:rPr>
        <w:tab/>
      </w:r>
      <w:r w:rsidRPr="00737729">
        <w:rPr>
          <w:rFonts w:asciiTheme="minorHAnsi" w:hAnsiTheme="minorHAnsi" w:cstheme="minorHAnsi"/>
          <w:b/>
          <w:sz w:val="22"/>
        </w:rPr>
        <w:t xml:space="preserve"> il</w:t>
      </w:r>
      <w:r w:rsidRPr="00737729">
        <w:rPr>
          <w:rFonts w:asciiTheme="minorHAnsi" w:hAnsiTheme="minorHAnsi" w:cstheme="minorHAnsi"/>
          <w:b/>
          <w:sz w:val="22"/>
          <w:u w:val="thick"/>
        </w:rPr>
        <w:tab/>
      </w:r>
      <w:r w:rsidRPr="00737729">
        <w:rPr>
          <w:rFonts w:asciiTheme="minorHAnsi" w:hAnsiTheme="minorHAnsi" w:cstheme="minorHAnsi"/>
          <w:b/>
          <w:sz w:val="22"/>
        </w:rPr>
        <w:t xml:space="preserve"> residente a</w:t>
      </w:r>
      <w:r w:rsidRPr="00737729">
        <w:rPr>
          <w:rFonts w:asciiTheme="minorHAnsi" w:hAnsiTheme="minorHAnsi" w:cstheme="minorHAnsi"/>
          <w:b/>
          <w:sz w:val="22"/>
          <w:u w:val="thick"/>
        </w:rPr>
        <w:tab/>
      </w:r>
      <w:r w:rsidRPr="00737729">
        <w:rPr>
          <w:rFonts w:asciiTheme="minorHAnsi" w:hAnsiTheme="minorHAnsi" w:cstheme="minorHAnsi"/>
          <w:b/>
          <w:sz w:val="22"/>
          <w:u w:val="thick"/>
        </w:rPr>
        <w:tab/>
      </w:r>
      <w:r w:rsidRPr="00737729">
        <w:rPr>
          <w:rFonts w:asciiTheme="minorHAnsi" w:hAnsiTheme="minorHAnsi" w:cstheme="minorHAnsi"/>
          <w:b/>
          <w:sz w:val="22"/>
        </w:rPr>
        <w:t>Provincia di</w:t>
      </w:r>
      <w:r w:rsidRPr="00737729">
        <w:rPr>
          <w:rFonts w:asciiTheme="minorHAnsi" w:hAnsiTheme="minorHAnsi" w:cstheme="minorHAnsi"/>
          <w:b/>
          <w:sz w:val="22"/>
          <w:u w:val="thick"/>
        </w:rPr>
        <w:tab/>
      </w:r>
      <w:r w:rsidRPr="00737729">
        <w:rPr>
          <w:rFonts w:asciiTheme="minorHAnsi" w:hAnsiTheme="minorHAnsi" w:cstheme="minorHAnsi"/>
          <w:b/>
          <w:sz w:val="22"/>
        </w:rPr>
        <w:t>Via/Piazza</w:t>
      </w:r>
      <w:r w:rsidRPr="00737729">
        <w:rPr>
          <w:rFonts w:asciiTheme="minorHAnsi" w:hAnsiTheme="minorHAnsi" w:cstheme="minorHAnsi"/>
          <w:b/>
          <w:sz w:val="22"/>
          <w:u w:val="thick"/>
        </w:rPr>
        <w:tab/>
      </w:r>
      <w:r w:rsidRPr="00737729">
        <w:rPr>
          <w:rFonts w:asciiTheme="minorHAnsi" w:hAnsiTheme="minorHAnsi" w:cstheme="minorHAnsi"/>
          <w:b/>
          <w:sz w:val="22"/>
          <w:u w:val="thick"/>
        </w:rPr>
        <w:tab/>
      </w:r>
      <w:r w:rsidRPr="00737729">
        <w:rPr>
          <w:rFonts w:asciiTheme="minorHAnsi" w:hAnsiTheme="minorHAnsi" w:cstheme="minorHAnsi"/>
          <w:b/>
          <w:sz w:val="22"/>
        </w:rPr>
        <w:t>n.</w:t>
      </w:r>
      <w:r w:rsidRPr="00737729">
        <w:rPr>
          <w:rFonts w:asciiTheme="minorHAnsi" w:hAnsiTheme="minorHAnsi" w:cstheme="minorHAnsi"/>
          <w:b/>
          <w:sz w:val="22"/>
          <w:u w:val="thick"/>
        </w:rPr>
        <w:tab/>
      </w:r>
      <w:r w:rsidRPr="00737729">
        <w:rPr>
          <w:rFonts w:asciiTheme="minorHAnsi" w:hAnsiTheme="minorHAnsi" w:cstheme="minorHAnsi"/>
          <w:b/>
          <w:sz w:val="22"/>
          <w:u w:val="thick"/>
        </w:rPr>
        <w:tab/>
      </w:r>
    </w:p>
    <w:p w:rsidR="001A3D60" w:rsidRPr="00737729" w:rsidRDefault="001A3D60" w:rsidP="001A3D60">
      <w:pPr>
        <w:tabs>
          <w:tab w:val="left" w:pos="1201"/>
          <w:tab w:val="left" w:pos="2113"/>
          <w:tab w:val="left" w:pos="8248"/>
          <w:tab w:val="left" w:pos="8610"/>
          <w:tab w:val="left" w:pos="9090"/>
          <w:tab w:val="left" w:pos="10033"/>
        </w:tabs>
        <w:spacing w:before="1"/>
        <w:ind w:left="282"/>
        <w:rPr>
          <w:rFonts w:asciiTheme="minorHAnsi" w:hAnsiTheme="minorHAnsi" w:cstheme="minorHAnsi"/>
          <w:b/>
        </w:rPr>
      </w:pPr>
      <w:r w:rsidRPr="00737729">
        <w:rPr>
          <w:rFonts w:asciiTheme="minorHAnsi" w:hAnsiTheme="minorHAnsi" w:cstheme="minorHAnsi"/>
          <w:b/>
          <w:spacing w:val="-2"/>
          <w:sz w:val="22"/>
        </w:rPr>
        <w:t>Codice</w:t>
      </w:r>
      <w:r w:rsidRPr="00737729">
        <w:rPr>
          <w:rFonts w:asciiTheme="minorHAnsi" w:hAnsiTheme="minorHAnsi" w:cstheme="minorHAnsi"/>
          <w:b/>
          <w:sz w:val="22"/>
        </w:rPr>
        <w:tab/>
      </w:r>
      <w:r w:rsidRPr="00737729">
        <w:rPr>
          <w:rFonts w:asciiTheme="minorHAnsi" w:hAnsiTheme="minorHAnsi" w:cstheme="minorHAnsi"/>
          <w:b/>
          <w:spacing w:val="-2"/>
          <w:sz w:val="22"/>
        </w:rPr>
        <w:t>Fiscale</w:t>
      </w:r>
      <w:r w:rsidRPr="00737729">
        <w:rPr>
          <w:rFonts w:asciiTheme="minorHAnsi" w:hAnsiTheme="minorHAnsi" w:cstheme="minorHAnsi"/>
          <w:b/>
          <w:sz w:val="22"/>
        </w:rPr>
        <w:tab/>
      </w:r>
      <w:r w:rsidRPr="00737729">
        <w:rPr>
          <w:rFonts w:asciiTheme="minorHAnsi" w:hAnsiTheme="minorHAnsi" w:cstheme="minorHAnsi"/>
          <w:b/>
          <w:sz w:val="22"/>
          <w:u w:val="thick"/>
        </w:rPr>
        <w:tab/>
      </w:r>
      <w:r w:rsidRPr="00737729">
        <w:rPr>
          <w:rFonts w:asciiTheme="minorHAnsi" w:hAnsiTheme="minorHAnsi" w:cstheme="minorHAnsi"/>
          <w:b/>
          <w:spacing w:val="-10"/>
          <w:sz w:val="22"/>
        </w:rPr>
        <w:t>,</w:t>
      </w:r>
      <w:r w:rsidRPr="00737729">
        <w:rPr>
          <w:rFonts w:asciiTheme="minorHAnsi" w:hAnsiTheme="minorHAnsi" w:cstheme="minorHAnsi"/>
          <w:b/>
          <w:sz w:val="22"/>
        </w:rPr>
        <w:tab/>
      </w:r>
      <w:r w:rsidRPr="00737729">
        <w:rPr>
          <w:rFonts w:asciiTheme="minorHAnsi" w:hAnsiTheme="minorHAnsi" w:cstheme="minorHAnsi"/>
          <w:b/>
          <w:spacing w:val="-5"/>
          <w:sz w:val="22"/>
        </w:rPr>
        <w:t>in</w:t>
      </w:r>
      <w:r w:rsidRPr="00737729">
        <w:rPr>
          <w:rFonts w:asciiTheme="minorHAnsi" w:hAnsiTheme="minorHAnsi" w:cstheme="minorHAnsi"/>
          <w:b/>
          <w:sz w:val="22"/>
        </w:rPr>
        <w:tab/>
      </w:r>
      <w:r w:rsidRPr="00737729">
        <w:rPr>
          <w:rFonts w:asciiTheme="minorHAnsi" w:hAnsiTheme="minorHAnsi" w:cstheme="minorHAnsi"/>
          <w:b/>
          <w:spacing w:val="-2"/>
          <w:sz w:val="22"/>
        </w:rPr>
        <w:t>qualità</w:t>
      </w:r>
      <w:r w:rsidRPr="00737729">
        <w:rPr>
          <w:rFonts w:asciiTheme="minorHAnsi" w:hAnsiTheme="minorHAnsi" w:cstheme="minorHAnsi"/>
          <w:b/>
          <w:sz w:val="22"/>
        </w:rPr>
        <w:tab/>
      </w:r>
      <w:r w:rsidRPr="00737729">
        <w:rPr>
          <w:rFonts w:asciiTheme="minorHAnsi" w:hAnsiTheme="minorHAnsi" w:cstheme="minorHAnsi"/>
          <w:b/>
          <w:spacing w:val="-5"/>
          <w:sz w:val="22"/>
        </w:rPr>
        <w:t>di</w:t>
      </w:r>
    </w:p>
    <w:p w:rsidR="001A3D60" w:rsidRPr="00737729" w:rsidRDefault="001E2A09" w:rsidP="001A3D60">
      <w:pPr>
        <w:pStyle w:val="Corpotesto"/>
        <w:spacing w:before="239"/>
        <w:rPr>
          <w:rFonts w:asciiTheme="minorHAnsi" w:hAnsiTheme="minorHAnsi" w:cstheme="minorHAnsi"/>
          <w:b/>
          <w:sz w:val="20"/>
        </w:rPr>
      </w:pPr>
      <w:r>
        <w:rPr>
          <w:rFonts w:asciiTheme="minorHAnsi" w:hAnsiTheme="minorHAnsi" w:cstheme="minorHAnsi"/>
          <w:b/>
          <w:noProof/>
          <w:sz w:val="20"/>
          <w:lang w:bidi="ar-SA"/>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322580</wp:posOffset>
                </wp:positionV>
                <wp:extent cx="3200400" cy="1270"/>
                <wp:effectExtent l="14605" t="10160" r="13970" b="7620"/>
                <wp:wrapTopAndBottom/>
                <wp:docPr id="1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1 w 3200400"/>
                            <a:gd name="T3" fmla="*/ 0 h 1270"/>
                          </a:gdLst>
                          <a:ahLst/>
                          <a:cxnLst>
                            <a:cxn ang="0">
                              <a:pos x="T0" y="T1"/>
                            </a:cxn>
                            <a:cxn ang="0">
                              <a:pos x="T2" y="T3"/>
                            </a:cxn>
                          </a:cxnLst>
                          <a:rect l="0" t="0" r="r" b="b"/>
                          <a:pathLst>
                            <a:path w="3200400" h="1270">
                              <a:moveTo>
                                <a:pt x="0" y="0"/>
                              </a:moveTo>
                              <a:lnTo>
                                <a:pt x="3200401" y="0"/>
                              </a:lnTo>
                            </a:path>
                          </a:pathLst>
                        </a:custGeom>
                        <a:noFill/>
                        <a:ln w="127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3CC6" id="Graphic 20" o:spid="_x0000_s1026" style="position:absolute;margin-left:56.65pt;margin-top:25.4pt;width:2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" path="m,l3200401,e" filled="f" strokeweight=".35439mm">
                <v:path arrowok="t" o:connecttype="custom" o:connectlocs="0,0;3200401,0" o:connectangles="0,0"/>
                <w10:wrap type="topAndBottom" anchorx="page"/>
              </v:shape>
            </w:pict>
          </mc:Fallback>
        </mc:AlternateContent>
      </w:r>
    </w:p>
    <w:p w:rsidR="001A3D60" w:rsidRPr="00737729" w:rsidRDefault="001A3D60" w:rsidP="001A3D60">
      <w:pPr>
        <w:pStyle w:val="Corpotesto"/>
        <w:rPr>
          <w:rFonts w:asciiTheme="minorHAnsi" w:hAnsiTheme="minorHAnsi" w:cstheme="minorHAnsi"/>
          <w:b/>
        </w:rPr>
      </w:pPr>
    </w:p>
    <w:p w:rsidR="001A3D60" w:rsidRPr="00737729" w:rsidRDefault="001A3D60" w:rsidP="001A3D60">
      <w:pPr>
        <w:pStyle w:val="Corpotesto"/>
        <w:rPr>
          <w:rFonts w:asciiTheme="minorHAnsi" w:hAnsiTheme="minorHAnsi" w:cstheme="minorHAnsi"/>
          <w:b/>
        </w:rPr>
      </w:pPr>
    </w:p>
    <w:p w:rsidR="001A3D60" w:rsidRPr="00737729" w:rsidRDefault="001A3D60" w:rsidP="001A3D60">
      <w:pPr>
        <w:pStyle w:val="Corpotesto"/>
        <w:spacing w:before="30"/>
        <w:rPr>
          <w:rFonts w:asciiTheme="minorHAnsi" w:hAnsiTheme="minorHAnsi" w:cstheme="minorHAnsi"/>
          <w:b/>
        </w:rPr>
      </w:pPr>
    </w:p>
    <w:p w:rsidR="001A3D60" w:rsidRPr="00737729" w:rsidRDefault="00D2743C" w:rsidP="001A3D60">
      <w:pPr>
        <w:spacing w:line="276" w:lineRule="auto"/>
        <w:ind w:left="282" w:right="134"/>
        <w:jc w:val="both"/>
        <w:rPr>
          <w:rFonts w:asciiTheme="minorHAnsi" w:hAnsiTheme="minorHAnsi" w:cstheme="minorHAnsi"/>
          <w:b/>
        </w:rPr>
      </w:pPr>
      <w:r w:rsidRPr="00737729">
        <w:rPr>
          <w:rFonts w:asciiTheme="minorHAnsi" w:hAnsiTheme="minorHAnsi" w:cstheme="minorHAnsi"/>
          <w:b/>
          <w:sz w:val="22"/>
        </w:rPr>
        <w:t>C</w:t>
      </w:r>
      <w:r w:rsidR="001A3D60" w:rsidRPr="00737729">
        <w:rPr>
          <w:rFonts w:asciiTheme="minorHAnsi" w:hAnsiTheme="minorHAnsi" w:cstheme="minorHAnsi"/>
          <w:b/>
          <w:sz w:val="22"/>
        </w:rPr>
        <w:t>onsapevole</w:t>
      </w:r>
      <w:r>
        <w:rPr>
          <w:rFonts w:asciiTheme="minorHAnsi" w:hAnsiTheme="minorHAnsi" w:cstheme="minorHAnsi"/>
          <w:b/>
          <w:sz w:val="22"/>
        </w:rPr>
        <w:t xml:space="preserve"> </w:t>
      </w:r>
      <w:r w:rsidR="001A3D60" w:rsidRPr="00737729">
        <w:rPr>
          <w:rFonts w:asciiTheme="minorHAnsi" w:hAnsiTheme="minorHAnsi" w:cstheme="minorHAnsi"/>
          <w:b/>
          <w:sz w:val="22"/>
        </w:rPr>
        <w:t>che</w:t>
      </w:r>
      <w:r w:rsidR="00F70002">
        <w:rPr>
          <w:rFonts w:asciiTheme="minorHAnsi" w:hAnsiTheme="minorHAnsi" w:cstheme="minorHAnsi"/>
          <w:b/>
          <w:sz w:val="22"/>
        </w:rPr>
        <w:t xml:space="preserve"> </w:t>
      </w:r>
      <w:r w:rsidR="001A3D60" w:rsidRPr="00737729">
        <w:rPr>
          <w:rFonts w:asciiTheme="minorHAnsi" w:hAnsiTheme="minorHAnsi" w:cstheme="minorHAnsi"/>
          <w:b/>
          <w:sz w:val="22"/>
        </w:rPr>
        <w:t>la</w:t>
      </w:r>
      <w:r w:rsidR="00F70002">
        <w:rPr>
          <w:rFonts w:asciiTheme="minorHAnsi" w:hAnsiTheme="minorHAnsi" w:cstheme="minorHAnsi"/>
          <w:b/>
          <w:sz w:val="22"/>
        </w:rPr>
        <w:t xml:space="preserve"> </w:t>
      </w:r>
      <w:r w:rsidR="001A3D60" w:rsidRPr="00737729">
        <w:rPr>
          <w:rFonts w:asciiTheme="minorHAnsi" w:hAnsiTheme="minorHAnsi" w:cstheme="minorHAnsi"/>
          <w:b/>
          <w:sz w:val="22"/>
        </w:rPr>
        <w:t>falsità</w:t>
      </w:r>
      <w:r w:rsidR="00F70002">
        <w:rPr>
          <w:rFonts w:asciiTheme="minorHAnsi" w:hAnsiTheme="minorHAnsi" w:cstheme="minorHAnsi"/>
          <w:b/>
          <w:sz w:val="22"/>
        </w:rPr>
        <w:t xml:space="preserve"> </w:t>
      </w:r>
      <w:r w:rsidR="001A3D60" w:rsidRPr="00737729">
        <w:rPr>
          <w:rFonts w:asciiTheme="minorHAnsi" w:hAnsiTheme="minorHAnsi" w:cstheme="minorHAnsi"/>
          <w:b/>
          <w:sz w:val="22"/>
        </w:rPr>
        <w:t>in</w:t>
      </w:r>
      <w:r w:rsidR="00F70002">
        <w:rPr>
          <w:rFonts w:asciiTheme="minorHAnsi" w:hAnsiTheme="minorHAnsi" w:cstheme="minorHAnsi"/>
          <w:b/>
          <w:sz w:val="22"/>
        </w:rPr>
        <w:t xml:space="preserve"> </w:t>
      </w:r>
      <w:r w:rsidR="001A3D60" w:rsidRPr="00737729">
        <w:rPr>
          <w:rFonts w:asciiTheme="minorHAnsi" w:hAnsiTheme="minorHAnsi" w:cstheme="minorHAnsi"/>
          <w:b/>
          <w:sz w:val="22"/>
        </w:rPr>
        <w:t>atti</w:t>
      </w:r>
      <w:r w:rsidR="00F70002">
        <w:rPr>
          <w:rFonts w:asciiTheme="minorHAnsi" w:hAnsiTheme="minorHAnsi" w:cstheme="minorHAnsi"/>
          <w:b/>
          <w:sz w:val="22"/>
        </w:rPr>
        <w:t xml:space="preserve"> </w:t>
      </w:r>
      <w:r w:rsidR="001A3D60" w:rsidRPr="00737729">
        <w:rPr>
          <w:rFonts w:asciiTheme="minorHAnsi" w:hAnsiTheme="minorHAnsi" w:cstheme="minorHAnsi"/>
          <w:b/>
          <w:sz w:val="22"/>
        </w:rPr>
        <w:t>e</w:t>
      </w:r>
      <w:r w:rsidR="00F70002">
        <w:rPr>
          <w:rFonts w:asciiTheme="minorHAnsi" w:hAnsiTheme="minorHAnsi" w:cstheme="minorHAnsi"/>
          <w:b/>
          <w:sz w:val="22"/>
        </w:rPr>
        <w:t xml:space="preserve"> </w:t>
      </w:r>
      <w:r w:rsidR="001A3D60" w:rsidRPr="00737729">
        <w:rPr>
          <w:rFonts w:asciiTheme="minorHAnsi" w:hAnsiTheme="minorHAnsi" w:cstheme="minorHAnsi"/>
          <w:b/>
          <w:sz w:val="22"/>
        </w:rPr>
        <w:t>le</w:t>
      </w:r>
      <w:r w:rsidR="00F70002">
        <w:rPr>
          <w:rFonts w:asciiTheme="minorHAnsi" w:hAnsiTheme="minorHAnsi" w:cstheme="minorHAnsi"/>
          <w:b/>
          <w:sz w:val="22"/>
        </w:rPr>
        <w:t xml:space="preserve"> </w:t>
      </w:r>
      <w:r w:rsidR="001A3D60" w:rsidRPr="00737729">
        <w:rPr>
          <w:rFonts w:asciiTheme="minorHAnsi" w:hAnsiTheme="minorHAnsi" w:cstheme="minorHAnsi"/>
          <w:b/>
          <w:sz w:val="22"/>
        </w:rPr>
        <w:t>dichiarazioni</w:t>
      </w:r>
      <w:r w:rsidR="00F70002">
        <w:rPr>
          <w:rFonts w:asciiTheme="minorHAnsi" w:hAnsiTheme="minorHAnsi" w:cstheme="minorHAnsi"/>
          <w:b/>
          <w:sz w:val="22"/>
        </w:rPr>
        <w:t xml:space="preserve"> </w:t>
      </w:r>
      <w:r w:rsidR="001A3D60" w:rsidRPr="00737729">
        <w:rPr>
          <w:rFonts w:asciiTheme="minorHAnsi" w:hAnsiTheme="minorHAnsi" w:cstheme="minorHAnsi"/>
          <w:b/>
          <w:sz w:val="22"/>
        </w:rPr>
        <w:t>mendaci</w:t>
      </w:r>
      <w:r w:rsidR="00F70002">
        <w:rPr>
          <w:rFonts w:asciiTheme="minorHAnsi" w:hAnsiTheme="minorHAnsi" w:cstheme="minorHAnsi"/>
          <w:b/>
          <w:sz w:val="22"/>
        </w:rPr>
        <w:t xml:space="preserve"> </w:t>
      </w:r>
      <w:r w:rsidR="001A3D60" w:rsidRPr="00737729">
        <w:rPr>
          <w:rFonts w:asciiTheme="minorHAnsi" w:hAnsiTheme="minorHAnsi" w:cstheme="minorHAnsi"/>
          <w:b/>
          <w:sz w:val="22"/>
        </w:rPr>
        <w:t>sono</w:t>
      </w:r>
      <w:r w:rsidR="00F70002">
        <w:rPr>
          <w:rFonts w:asciiTheme="minorHAnsi" w:hAnsiTheme="minorHAnsi" w:cstheme="minorHAnsi"/>
          <w:b/>
          <w:sz w:val="22"/>
        </w:rPr>
        <w:t xml:space="preserve"> </w:t>
      </w:r>
      <w:r w:rsidR="001A3D60" w:rsidRPr="00737729">
        <w:rPr>
          <w:rFonts w:asciiTheme="minorHAnsi" w:hAnsiTheme="minorHAnsi" w:cstheme="minorHAnsi"/>
          <w:b/>
          <w:sz w:val="22"/>
        </w:rPr>
        <w:t>punite</w:t>
      </w:r>
      <w:r w:rsidR="00F70002">
        <w:rPr>
          <w:rFonts w:asciiTheme="minorHAnsi" w:hAnsiTheme="minorHAnsi" w:cstheme="minorHAnsi"/>
          <w:b/>
          <w:sz w:val="22"/>
        </w:rPr>
        <w:t xml:space="preserve"> </w:t>
      </w:r>
      <w:r w:rsidR="001A3D60" w:rsidRPr="00737729">
        <w:rPr>
          <w:rFonts w:asciiTheme="minorHAnsi" w:hAnsiTheme="minorHAnsi" w:cstheme="minorHAnsi"/>
          <w:b/>
          <w:sz w:val="22"/>
        </w:rPr>
        <w:t>ai</w:t>
      </w:r>
      <w:r w:rsidR="00F70002">
        <w:rPr>
          <w:rFonts w:asciiTheme="minorHAnsi" w:hAnsiTheme="minorHAnsi" w:cstheme="minorHAnsi"/>
          <w:b/>
          <w:sz w:val="22"/>
        </w:rPr>
        <w:t xml:space="preserve"> </w:t>
      </w:r>
      <w:r w:rsidR="001A3D60" w:rsidRPr="00737729">
        <w:rPr>
          <w:rFonts w:asciiTheme="minorHAnsi" w:hAnsiTheme="minorHAnsi" w:cstheme="minorHAnsi"/>
          <w:b/>
          <w:sz w:val="22"/>
        </w:rPr>
        <w:t>sensi</w:t>
      </w:r>
      <w:r w:rsidR="00F70002">
        <w:rPr>
          <w:rFonts w:asciiTheme="minorHAnsi" w:hAnsiTheme="minorHAnsi" w:cstheme="minorHAnsi"/>
          <w:b/>
          <w:sz w:val="22"/>
        </w:rPr>
        <w:t xml:space="preserve"> </w:t>
      </w:r>
      <w:r w:rsidR="001A3D60" w:rsidRPr="00737729">
        <w:rPr>
          <w:rFonts w:asciiTheme="minorHAnsi" w:hAnsiTheme="minorHAnsi" w:cstheme="minorHAnsi"/>
          <w:b/>
          <w:sz w:val="22"/>
        </w:rPr>
        <w:t>del</w:t>
      </w:r>
      <w:r w:rsidR="00F70002">
        <w:rPr>
          <w:rFonts w:asciiTheme="minorHAnsi" w:hAnsiTheme="minorHAnsi" w:cstheme="minorHAnsi"/>
          <w:b/>
          <w:sz w:val="22"/>
        </w:rPr>
        <w:t xml:space="preserve"> </w:t>
      </w:r>
      <w:r w:rsidR="001A3D60" w:rsidRPr="00737729">
        <w:rPr>
          <w:rFonts w:asciiTheme="minorHAnsi" w:hAnsiTheme="minorHAnsi" w:cstheme="minorHAnsi"/>
          <w:b/>
          <w:sz w:val="22"/>
        </w:rPr>
        <w:t>codice</w:t>
      </w:r>
      <w:r w:rsidR="00F70002">
        <w:rPr>
          <w:rFonts w:asciiTheme="minorHAnsi" w:hAnsiTheme="minorHAnsi" w:cstheme="minorHAnsi"/>
          <w:b/>
          <w:sz w:val="22"/>
        </w:rPr>
        <w:t xml:space="preserve"> </w:t>
      </w:r>
      <w:r w:rsidR="001A3D60" w:rsidRPr="00737729">
        <w:rPr>
          <w:rFonts w:asciiTheme="minorHAnsi" w:hAnsiTheme="minorHAnsi" w:cstheme="minorHAnsi"/>
          <w:b/>
          <w:sz w:val="22"/>
        </w:rPr>
        <w:t>penale</w:t>
      </w:r>
      <w:r w:rsidR="00F70002">
        <w:rPr>
          <w:rFonts w:asciiTheme="minorHAnsi" w:hAnsiTheme="minorHAnsi" w:cstheme="minorHAnsi"/>
          <w:b/>
          <w:sz w:val="22"/>
        </w:rPr>
        <w:t xml:space="preserve"> </w:t>
      </w:r>
      <w:r w:rsidR="001A3D60" w:rsidRPr="00737729">
        <w:rPr>
          <w:rFonts w:asciiTheme="minorHAnsi" w:hAnsiTheme="minorHAnsi" w:cstheme="minorHAnsi"/>
          <w:b/>
          <w:sz w:val="22"/>
        </w:rPr>
        <w:t>e</w:t>
      </w:r>
      <w:r w:rsidR="00F70002">
        <w:rPr>
          <w:rFonts w:asciiTheme="minorHAnsi" w:hAnsiTheme="minorHAnsi" w:cstheme="minorHAnsi"/>
          <w:b/>
          <w:sz w:val="22"/>
        </w:rPr>
        <w:t xml:space="preserve"> </w:t>
      </w:r>
      <w:r w:rsidR="001A3D60" w:rsidRPr="00737729">
        <w:rPr>
          <w:rFonts w:asciiTheme="minorHAnsi" w:hAnsiTheme="minorHAnsi" w:cstheme="minorHAnsi"/>
          <w:b/>
          <w:sz w:val="22"/>
        </w:rPr>
        <w:t>delle</w:t>
      </w:r>
      <w:r w:rsidR="00F70002">
        <w:rPr>
          <w:rFonts w:asciiTheme="minorHAnsi" w:hAnsiTheme="minorHAnsi" w:cstheme="minorHAnsi"/>
          <w:b/>
          <w:sz w:val="22"/>
        </w:rPr>
        <w:t xml:space="preserve"> </w:t>
      </w:r>
      <w:r w:rsidR="001A3D60" w:rsidRPr="00737729">
        <w:rPr>
          <w:rFonts w:asciiTheme="minorHAnsi" w:hAnsiTheme="minorHAnsi" w:cstheme="minorHAnsi"/>
          <w:b/>
          <w:sz w:val="22"/>
        </w:rPr>
        <w:t>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w:t>
      </w:r>
      <w:r w:rsidR="00F70002">
        <w:rPr>
          <w:rFonts w:asciiTheme="minorHAnsi" w:hAnsiTheme="minorHAnsi" w:cstheme="minorHAnsi"/>
          <w:b/>
          <w:sz w:val="22"/>
        </w:rPr>
        <w:t xml:space="preserve"> </w:t>
      </w:r>
      <w:r w:rsidR="001A3D60" w:rsidRPr="00737729">
        <w:rPr>
          <w:rFonts w:asciiTheme="minorHAnsi" w:hAnsiTheme="minorHAnsi" w:cstheme="minorHAnsi"/>
          <w:b/>
          <w:sz w:val="22"/>
        </w:rPr>
        <w:t>sensi e per</w:t>
      </w:r>
      <w:r w:rsidR="00F70002">
        <w:rPr>
          <w:rFonts w:asciiTheme="minorHAnsi" w:hAnsiTheme="minorHAnsi" w:cstheme="minorHAnsi"/>
          <w:b/>
          <w:sz w:val="22"/>
        </w:rPr>
        <w:t xml:space="preserve"> </w:t>
      </w:r>
      <w:r w:rsidR="001A3D60" w:rsidRPr="00737729">
        <w:rPr>
          <w:rFonts w:asciiTheme="minorHAnsi" w:hAnsiTheme="minorHAnsi" w:cstheme="minorHAnsi"/>
          <w:b/>
          <w:sz w:val="22"/>
        </w:rPr>
        <w:t>gli effetti di cui agli artt. 46 e 47 del d.P.R. n. 445 del 28 dicembre 2000,</w:t>
      </w:r>
    </w:p>
    <w:p w:rsidR="001A3D60" w:rsidRPr="00737729" w:rsidRDefault="001A3D60" w:rsidP="001A3D60">
      <w:pPr>
        <w:spacing w:before="121"/>
        <w:ind w:left="1932" w:right="1792"/>
        <w:jc w:val="center"/>
        <w:rPr>
          <w:rFonts w:asciiTheme="minorHAnsi" w:hAnsiTheme="minorHAnsi" w:cstheme="minorHAnsi"/>
          <w:b/>
        </w:rPr>
      </w:pPr>
      <w:r w:rsidRPr="00737729">
        <w:rPr>
          <w:rFonts w:asciiTheme="minorHAnsi" w:hAnsiTheme="minorHAnsi" w:cstheme="minorHAnsi"/>
          <w:b/>
          <w:spacing w:val="-2"/>
          <w:sz w:val="22"/>
        </w:rPr>
        <w:t>CHIEDE</w:t>
      </w:r>
    </w:p>
    <w:p w:rsidR="001A3D60" w:rsidRPr="00737729" w:rsidRDefault="00E3710B" w:rsidP="001A3D60">
      <w:pPr>
        <w:pStyle w:val="Corpotesto"/>
        <w:spacing w:before="159"/>
        <w:ind w:left="282"/>
        <w:rPr>
          <w:rFonts w:asciiTheme="minorHAnsi" w:hAnsiTheme="minorHAnsi" w:cstheme="minorHAnsi"/>
        </w:rPr>
      </w:pPr>
      <w:r w:rsidRPr="00737729">
        <w:rPr>
          <w:rFonts w:asciiTheme="minorHAnsi" w:hAnsiTheme="minorHAnsi" w:cstheme="minorHAnsi"/>
        </w:rPr>
        <w:t>D</w:t>
      </w:r>
      <w:r w:rsidR="001A3D60" w:rsidRPr="00737729">
        <w:rPr>
          <w:rFonts w:asciiTheme="minorHAnsi" w:hAnsiTheme="minorHAnsi" w:cstheme="minorHAnsi"/>
        </w:rPr>
        <w:t>i</w:t>
      </w:r>
      <w:r>
        <w:rPr>
          <w:rFonts w:asciiTheme="minorHAnsi" w:hAnsiTheme="minorHAnsi" w:cstheme="minorHAnsi"/>
        </w:rPr>
        <w:t xml:space="preserve"> </w:t>
      </w:r>
      <w:r w:rsidR="001A3D60" w:rsidRPr="00737729">
        <w:rPr>
          <w:rFonts w:asciiTheme="minorHAnsi" w:hAnsiTheme="minorHAnsi" w:cstheme="minorHAnsi"/>
        </w:rPr>
        <w:t>essere</w:t>
      </w:r>
      <w:r>
        <w:rPr>
          <w:rFonts w:asciiTheme="minorHAnsi" w:hAnsiTheme="minorHAnsi" w:cstheme="minorHAnsi"/>
        </w:rPr>
        <w:t xml:space="preserve"> </w:t>
      </w:r>
      <w:r w:rsidR="001A3D60" w:rsidRPr="00737729">
        <w:rPr>
          <w:rFonts w:asciiTheme="minorHAnsi" w:hAnsiTheme="minorHAnsi" w:cstheme="minorHAnsi"/>
        </w:rPr>
        <w:t>ammesso/a</w:t>
      </w:r>
      <w:r>
        <w:rPr>
          <w:rFonts w:asciiTheme="minorHAnsi" w:hAnsiTheme="minorHAnsi" w:cstheme="minorHAnsi"/>
        </w:rPr>
        <w:t xml:space="preserve"> </w:t>
      </w:r>
      <w:r w:rsidR="001A3D60" w:rsidRPr="00737729">
        <w:rPr>
          <w:rFonts w:asciiTheme="minorHAnsi" w:hAnsiTheme="minorHAnsi" w:cstheme="minorHAnsi"/>
        </w:rPr>
        <w:t>a</w:t>
      </w:r>
      <w:r>
        <w:rPr>
          <w:rFonts w:asciiTheme="minorHAnsi" w:hAnsiTheme="minorHAnsi" w:cstheme="minorHAnsi"/>
        </w:rPr>
        <w:t xml:space="preserve"> </w:t>
      </w:r>
      <w:r w:rsidR="001A3D60" w:rsidRPr="00737729">
        <w:rPr>
          <w:rFonts w:asciiTheme="minorHAnsi" w:hAnsiTheme="minorHAnsi" w:cstheme="minorHAnsi"/>
        </w:rPr>
        <w:t>partecipare</w:t>
      </w:r>
      <w:r>
        <w:rPr>
          <w:rFonts w:asciiTheme="minorHAnsi" w:hAnsiTheme="minorHAnsi" w:cstheme="minorHAnsi"/>
        </w:rPr>
        <w:t xml:space="preserve"> </w:t>
      </w:r>
      <w:r w:rsidR="001A3D60" w:rsidRPr="00737729">
        <w:rPr>
          <w:rFonts w:asciiTheme="minorHAnsi" w:hAnsiTheme="minorHAnsi" w:cstheme="minorHAnsi"/>
        </w:rPr>
        <w:t>alla</w:t>
      </w:r>
      <w:r>
        <w:rPr>
          <w:rFonts w:asciiTheme="minorHAnsi" w:hAnsiTheme="minorHAnsi" w:cstheme="minorHAnsi"/>
        </w:rPr>
        <w:t xml:space="preserve"> </w:t>
      </w:r>
      <w:r w:rsidR="001A3D60" w:rsidRPr="00737729">
        <w:rPr>
          <w:rFonts w:asciiTheme="minorHAnsi" w:hAnsiTheme="minorHAnsi" w:cstheme="minorHAnsi"/>
        </w:rPr>
        <w:t>procedura</w:t>
      </w:r>
      <w:r>
        <w:rPr>
          <w:rFonts w:asciiTheme="minorHAnsi" w:hAnsiTheme="minorHAnsi" w:cstheme="minorHAnsi"/>
        </w:rPr>
        <w:t xml:space="preserve"> </w:t>
      </w:r>
      <w:r w:rsidR="001A3D60" w:rsidRPr="00737729">
        <w:rPr>
          <w:rFonts w:asciiTheme="minorHAnsi" w:hAnsiTheme="minorHAnsi" w:cstheme="minorHAnsi"/>
        </w:rPr>
        <w:t>in</w:t>
      </w:r>
      <w:r>
        <w:rPr>
          <w:rFonts w:asciiTheme="minorHAnsi" w:hAnsiTheme="minorHAnsi" w:cstheme="minorHAnsi"/>
        </w:rPr>
        <w:t xml:space="preserve"> </w:t>
      </w:r>
      <w:r w:rsidR="001A3D60" w:rsidRPr="00737729">
        <w:rPr>
          <w:rFonts w:asciiTheme="minorHAnsi" w:hAnsiTheme="minorHAnsi" w:cstheme="minorHAnsi"/>
        </w:rPr>
        <w:t>oggetto</w:t>
      </w:r>
      <w:r>
        <w:rPr>
          <w:rFonts w:asciiTheme="minorHAnsi" w:hAnsiTheme="minorHAnsi" w:cstheme="minorHAnsi"/>
        </w:rPr>
        <w:t xml:space="preserve"> </w:t>
      </w:r>
      <w:r w:rsidR="001A3D60" w:rsidRPr="00737729">
        <w:rPr>
          <w:rFonts w:asciiTheme="minorHAnsi" w:hAnsiTheme="minorHAnsi" w:cstheme="minorHAnsi"/>
        </w:rPr>
        <w:t>per</w:t>
      </w:r>
      <w:r>
        <w:rPr>
          <w:rFonts w:asciiTheme="minorHAnsi" w:hAnsiTheme="minorHAnsi" w:cstheme="minorHAnsi"/>
        </w:rPr>
        <w:t xml:space="preserve"> </w:t>
      </w:r>
      <w:r w:rsidR="001A3D60" w:rsidRPr="00737729">
        <w:rPr>
          <w:rFonts w:asciiTheme="minorHAnsi" w:hAnsiTheme="minorHAnsi" w:cstheme="minorHAnsi"/>
        </w:rPr>
        <w:t>la</w:t>
      </w:r>
      <w:r>
        <w:rPr>
          <w:rFonts w:asciiTheme="minorHAnsi" w:hAnsiTheme="minorHAnsi" w:cstheme="minorHAnsi"/>
        </w:rPr>
        <w:t xml:space="preserve"> </w:t>
      </w:r>
      <w:r w:rsidR="001A3D60" w:rsidRPr="00737729">
        <w:rPr>
          <w:rFonts w:asciiTheme="minorHAnsi" w:hAnsiTheme="minorHAnsi" w:cstheme="minorHAnsi"/>
        </w:rPr>
        <w:t>seguente</w:t>
      </w:r>
      <w:r w:rsidR="001A3D60" w:rsidRPr="00737729">
        <w:rPr>
          <w:rFonts w:asciiTheme="minorHAnsi" w:hAnsiTheme="minorHAnsi" w:cstheme="minorHAnsi"/>
          <w:spacing w:val="-2"/>
        </w:rPr>
        <w:t xml:space="preserve"> figura:</w:t>
      </w:r>
    </w:p>
    <w:p w:rsidR="001A3D60" w:rsidRPr="00E3710B" w:rsidRDefault="00E3710B" w:rsidP="00BD1095">
      <w:pPr>
        <w:pStyle w:val="Titolo1"/>
        <w:numPr>
          <w:ilvl w:val="0"/>
          <w:numId w:val="11"/>
        </w:numPr>
        <w:tabs>
          <w:tab w:val="left" w:pos="552"/>
        </w:tabs>
        <w:spacing w:before="86"/>
        <w:rPr>
          <w:rFonts w:asciiTheme="minorHAnsi" w:hAnsiTheme="minorHAnsi"/>
          <w:i/>
          <w:iCs/>
          <w:kern w:val="0"/>
          <w:sz w:val="22"/>
          <w:szCs w:val="22"/>
        </w:rPr>
      </w:pPr>
      <w:r w:rsidRPr="00E3710B">
        <w:rPr>
          <w:rFonts w:asciiTheme="minorHAnsi" w:hAnsiTheme="minorHAnsi"/>
          <w:i/>
          <w:iCs/>
          <w:kern w:val="0"/>
          <w:sz w:val="22"/>
          <w:szCs w:val="22"/>
        </w:rPr>
        <w:t>REFERENTE ALLA VALUTAZIONE;</w:t>
      </w:r>
    </w:p>
    <w:p w:rsidR="001A3D60" w:rsidRPr="00737729" w:rsidRDefault="001E2A09" w:rsidP="001A3D60">
      <w:pPr>
        <w:pStyle w:val="Corpotesto"/>
        <w:spacing w:before="81"/>
        <w:ind w:left="282"/>
        <w:rPr>
          <w:rFonts w:asciiTheme="minorHAnsi" w:hAnsiTheme="minorHAnsi" w:cstheme="minorHAnsi"/>
        </w:rPr>
      </w:pPr>
      <w:r>
        <w:rPr>
          <w:rFonts w:asciiTheme="minorHAnsi" w:hAnsiTheme="minorHAnsi" w:cstheme="minorHAnsi"/>
          <w:noProof/>
          <w:lang w:bidi="ar-SA"/>
        </w:rPr>
        <mc:AlternateContent>
          <mc:Choice Requires="wps">
            <w:drawing>
              <wp:anchor distT="0" distB="0" distL="0" distR="0" simplePos="0" relativeHeight="251659264" behindDoc="0" locked="0" layoutInCell="1" allowOverlap="1">
                <wp:simplePos x="0" y="0"/>
                <wp:positionH relativeFrom="page">
                  <wp:posOffset>1295400</wp:posOffset>
                </wp:positionH>
                <wp:positionV relativeFrom="paragraph">
                  <wp:posOffset>200025</wp:posOffset>
                </wp:positionV>
                <wp:extent cx="463550" cy="9525"/>
                <wp:effectExtent l="0" t="0" r="3175" b="0"/>
                <wp:wrapNone/>
                <wp:docPr id="1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0" cy="9525"/>
                        </a:xfrm>
                        <a:custGeom>
                          <a:avLst/>
                          <a:gdLst>
                            <a:gd name="T0" fmla="*/ 463308 w 463550"/>
                            <a:gd name="T1" fmla="*/ 0 h 9525"/>
                            <a:gd name="T2" fmla="*/ 0 w 463550"/>
                            <a:gd name="T3" fmla="*/ 0 h 9525"/>
                            <a:gd name="T4" fmla="*/ 0 w 463550"/>
                            <a:gd name="T5" fmla="*/ 9144 h 9525"/>
                            <a:gd name="T6" fmla="*/ 463308 w 463550"/>
                            <a:gd name="T7" fmla="*/ 9144 h 9525"/>
                            <a:gd name="T8" fmla="*/ 463308 w 463550"/>
                            <a:gd name="T9" fmla="*/ 0 h 9525"/>
                          </a:gdLst>
                          <a:ahLst/>
                          <a:cxnLst>
                            <a:cxn ang="0">
                              <a:pos x="T0" y="T1"/>
                            </a:cxn>
                            <a:cxn ang="0">
                              <a:pos x="T2" y="T3"/>
                            </a:cxn>
                            <a:cxn ang="0">
                              <a:pos x="T4" y="T5"/>
                            </a:cxn>
                            <a:cxn ang="0">
                              <a:pos x="T6" y="T7"/>
                            </a:cxn>
                            <a:cxn ang="0">
                              <a:pos x="T8" y="T9"/>
                            </a:cxn>
                          </a:cxnLst>
                          <a:rect l="0" t="0" r="r" b="b"/>
                          <a:pathLst>
                            <a:path w="463550" h="9525">
                              <a:moveTo>
                                <a:pt x="463308" y="0"/>
                              </a:moveTo>
                              <a:lnTo>
                                <a:pt x="0" y="0"/>
                              </a:lnTo>
                              <a:lnTo>
                                <a:pt x="0" y="9144"/>
                              </a:lnTo>
                              <a:lnTo>
                                <a:pt x="463308" y="9144"/>
                              </a:lnTo>
                              <a:lnTo>
                                <a:pt x="463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BC5FE" id="Graphic 21" o:spid="_x0000_s1026" style="position:absolute;margin-left:102pt;margin-top:15.75pt;width:36.5pt;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" path="m463308,l,,,9144r463308,l463308,xe" fillcolor="black" stroked="f">
                <v:path arrowok="t" o:connecttype="custom" o:connectlocs="463308,0;0,0;0,9144;463308,9144;463308,0" o:connectangles="0,0,0,0,0"/>
                <w10:wrap anchorx="page"/>
              </v:shape>
            </w:pict>
          </mc:Fallback>
        </mc:AlternateContent>
      </w:r>
      <w:r w:rsidR="001A3D60" w:rsidRPr="00737729">
        <w:rPr>
          <w:rFonts w:asciiTheme="minorHAnsi" w:hAnsiTheme="minorHAnsi" w:cstheme="minorHAnsi"/>
        </w:rPr>
        <w:t>A</w:t>
      </w:r>
      <w:r w:rsidR="00C0363B">
        <w:rPr>
          <w:rFonts w:asciiTheme="minorHAnsi" w:hAnsiTheme="minorHAnsi" w:cstheme="minorHAnsi"/>
        </w:rPr>
        <w:t xml:space="preserve"> </w:t>
      </w:r>
      <w:r w:rsidR="001A3D60" w:rsidRPr="00737729">
        <w:rPr>
          <w:rFonts w:asciiTheme="minorHAnsi" w:hAnsiTheme="minorHAnsi" w:cstheme="minorHAnsi"/>
        </w:rPr>
        <w:t>tal</w:t>
      </w:r>
      <w:r w:rsidR="00C0363B">
        <w:rPr>
          <w:rFonts w:asciiTheme="minorHAnsi" w:hAnsiTheme="minorHAnsi" w:cstheme="minorHAnsi"/>
        </w:rPr>
        <w:t xml:space="preserve"> </w:t>
      </w:r>
      <w:r w:rsidR="001A3D60" w:rsidRPr="00737729">
        <w:rPr>
          <w:rFonts w:asciiTheme="minorHAnsi" w:hAnsiTheme="minorHAnsi" w:cstheme="minorHAnsi"/>
        </w:rPr>
        <w:t>fine,</w:t>
      </w:r>
      <w:r w:rsidR="009E642B">
        <w:rPr>
          <w:rFonts w:asciiTheme="minorHAnsi" w:hAnsiTheme="minorHAnsi" w:cstheme="minorHAnsi"/>
        </w:rPr>
        <w:t xml:space="preserve"> </w:t>
      </w:r>
      <w:r w:rsidR="001A3D60" w:rsidRPr="00737729">
        <w:rPr>
          <w:rFonts w:asciiTheme="minorHAnsi" w:hAnsiTheme="minorHAnsi" w:cstheme="minorHAnsi"/>
          <w:b/>
        </w:rPr>
        <w:t>dichiara</w:t>
      </w:r>
      <w:r w:rsidR="001A3D60" w:rsidRPr="00737729">
        <w:rPr>
          <w:rFonts w:asciiTheme="minorHAnsi" w:hAnsiTheme="minorHAnsi" w:cstheme="minorHAnsi"/>
        </w:rPr>
        <w:t>,</w:t>
      </w:r>
      <w:r w:rsidR="009E642B">
        <w:rPr>
          <w:rFonts w:asciiTheme="minorHAnsi" w:hAnsiTheme="minorHAnsi" w:cstheme="minorHAnsi"/>
        </w:rPr>
        <w:t xml:space="preserve"> </w:t>
      </w:r>
      <w:r w:rsidR="001A3D60" w:rsidRPr="00737729">
        <w:rPr>
          <w:rFonts w:asciiTheme="minorHAnsi" w:hAnsiTheme="minorHAnsi" w:cstheme="minorHAnsi"/>
        </w:rPr>
        <w:t>sotto</w:t>
      </w:r>
      <w:r w:rsidR="00D2743C">
        <w:rPr>
          <w:rFonts w:asciiTheme="minorHAnsi" w:hAnsiTheme="minorHAnsi" w:cstheme="minorHAnsi"/>
        </w:rPr>
        <w:t xml:space="preserve"> </w:t>
      </w:r>
      <w:r w:rsidR="001A3D60" w:rsidRPr="00737729">
        <w:rPr>
          <w:rFonts w:asciiTheme="minorHAnsi" w:hAnsiTheme="minorHAnsi" w:cstheme="minorHAnsi"/>
        </w:rPr>
        <w:t>la</w:t>
      </w:r>
      <w:r w:rsidR="00D2743C">
        <w:rPr>
          <w:rFonts w:asciiTheme="minorHAnsi" w:hAnsiTheme="minorHAnsi" w:cstheme="minorHAnsi"/>
        </w:rPr>
        <w:t xml:space="preserve"> </w:t>
      </w:r>
      <w:r w:rsidR="001A3D60" w:rsidRPr="00737729">
        <w:rPr>
          <w:rFonts w:asciiTheme="minorHAnsi" w:hAnsiTheme="minorHAnsi" w:cstheme="minorHAnsi"/>
        </w:rPr>
        <w:t>propria</w:t>
      </w:r>
      <w:r w:rsidR="00D2743C">
        <w:rPr>
          <w:rFonts w:asciiTheme="minorHAnsi" w:hAnsiTheme="minorHAnsi" w:cstheme="minorHAnsi"/>
        </w:rPr>
        <w:t xml:space="preserve"> </w:t>
      </w:r>
      <w:r w:rsidR="001A3D60" w:rsidRPr="00737729">
        <w:rPr>
          <w:rFonts w:asciiTheme="minorHAnsi" w:hAnsiTheme="minorHAnsi" w:cstheme="minorHAnsi"/>
          <w:spacing w:val="-2"/>
        </w:rPr>
        <w:t>responsabilità:</w:t>
      </w:r>
    </w:p>
    <w:p w:rsidR="001A3D60" w:rsidRPr="00737729" w:rsidRDefault="001A3D60" w:rsidP="00BD1095">
      <w:pPr>
        <w:pStyle w:val="Paragrafoelenco"/>
        <w:widowControl w:val="0"/>
        <w:numPr>
          <w:ilvl w:val="0"/>
          <w:numId w:val="10"/>
        </w:numPr>
        <w:tabs>
          <w:tab w:val="left" w:pos="709"/>
        </w:tabs>
        <w:autoSpaceDE w:val="0"/>
        <w:autoSpaceDN w:val="0"/>
        <w:spacing w:before="41"/>
        <w:ind w:left="709" w:hanging="427"/>
        <w:rPr>
          <w:rFonts w:asciiTheme="minorHAnsi" w:hAnsiTheme="minorHAnsi" w:cstheme="minorHAnsi"/>
        </w:rPr>
      </w:pPr>
      <w:r w:rsidRPr="00737729">
        <w:rPr>
          <w:rFonts w:asciiTheme="minorHAnsi" w:hAnsiTheme="minorHAnsi" w:cstheme="minorHAnsi"/>
          <w:sz w:val="22"/>
        </w:rPr>
        <w:t>cheirecapitipressoiqualisiintendonoriceverelecomunicazionisonoi</w:t>
      </w:r>
      <w:r w:rsidRPr="00737729">
        <w:rPr>
          <w:rFonts w:asciiTheme="minorHAnsi" w:hAnsiTheme="minorHAnsi" w:cstheme="minorHAnsi"/>
          <w:spacing w:val="-2"/>
          <w:sz w:val="22"/>
        </w:rPr>
        <w:t>seguenti:</w:t>
      </w:r>
    </w:p>
    <w:p w:rsidR="001A3D60" w:rsidRPr="00737729" w:rsidRDefault="001E2A09" w:rsidP="00BD1095">
      <w:pPr>
        <w:pStyle w:val="Paragrafoelenco"/>
        <w:widowControl w:val="0"/>
        <w:numPr>
          <w:ilvl w:val="1"/>
          <w:numId w:val="10"/>
        </w:numPr>
        <w:tabs>
          <w:tab w:val="left" w:pos="990"/>
        </w:tabs>
        <w:autoSpaceDE w:val="0"/>
        <w:autoSpaceDN w:val="0"/>
        <w:spacing w:before="42"/>
        <w:ind w:hanging="280"/>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simplePos x="0" y="0"/>
                <wp:positionH relativeFrom="page">
                  <wp:posOffset>1781810</wp:posOffset>
                </wp:positionH>
                <wp:positionV relativeFrom="paragraph">
                  <wp:posOffset>184785</wp:posOffset>
                </wp:positionV>
                <wp:extent cx="4244975" cy="1270"/>
                <wp:effectExtent l="10160" t="12700" r="12065" b="5080"/>
                <wp:wrapNone/>
                <wp:docPr id="1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4975" cy="1270"/>
                        </a:xfrm>
                        <a:custGeom>
                          <a:avLst/>
                          <a:gdLst>
                            <a:gd name="T0" fmla="*/ 0 w 4244975"/>
                            <a:gd name="T1" fmla="*/ 0 h 1270"/>
                            <a:gd name="T2" fmla="*/ 4244348 w 4244975"/>
                            <a:gd name="T3" fmla="*/ 0 h 1270"/>
                          </a:gdLst>
                          <a:ahLst/>
                          <a:cxnLst>
                            <a:cxn ang="0">
                              <a:pos x="T0" y="T1"/>
                            </a:cxn>
                            <a:cxn ang="0">
                              <a:pos x="T2" y="T3"/>
                            </a:cxn>
                          </a:cxnLst>
                          <a:rect l="0" t="0" r="r" b="b"/>
                          <a:pathLst>
                            <a:path w="4244975" h="1270">
                              <a:moveTo>
                                <a:pt x="0" y="0"/>
                              </a:moveTo>
                              <a:lnTo>
                                <a:pt x="4244348"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23DD" id="Graphic 22" o:spid="_x0000_s1026" style="position:absolute;margin-left:140.3pt;margin-top:14.55pt;width:334.2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44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" path="m,l4244348,e" filled="f" strokeweight=".25314mm">
                <v:path arrowok="t" o:connecttype="custom" o:connectlocs="0,0;4244348,0" o:connectangles="0,0"/>
                <w10:wrap anchorx="page"/>
              </v:shape>
            </w:pict>
          </mc:Fallback>
        </mc:AlternateContent>
      </w:r>
      <w:r w:rsidR="001A3D60" w:rsidRPr="00737729">
        <w:rPr>
          <w:rFonts w:asciiTheme="minorHAnsi" w:hAnsiTheme="minorHAnsi" w:cstheme="minorHAnsi"/>
          <w:spacing w:val="-2"/>
          <w:sz w:val="22"/>
        </w:rPr>
        <w:t>residenza:</w:t>
      </w:r>
    </w:p>
    <w:p w:rsidR="001A3D60" w:rsidRPr="00737729" w:rsidRDefault="00F70002" w:rsidP="00BD1095">
      <w:pPr>
        <w:pStyle w:val="Paragrafoelenco"/>
        <w:widowControl w:val="0"/>
        <w:numPr>
          <w:ilvl w:val="1"/>
          <w:numId w:val="10"/>
        </w:numPr>
        <w:tabs>
          <w:tab w:val="left" w:pos="990"/>
          <w:tab w:val="left" w:pos="8665"/>
        </w:tabs>
        <w:autoSpaceDE w:val="0"/>
        <w:autoSpaceDN w:val="0"/>
        <w:spacing w:before="134"/>
        <w:ind w:hanging="280"/>
        <w:rPr>
          <w:rFonts w:asciiTheme="minorHAnsi" w:hAnsiTheme="minorHAnsi" w:cstheme="minorHAnsi"/>
        </w:rPr>
      </w:pPr>
      <w:r w:rsidRPr="00737729">
        <w:rPr>
          <w:rFonts w:asciiTheme="minorHAnsi" w:hAnsiTheme="minorHAnsi" w:cstheme="minorHAnsi"/>
          <w:sz w:val="22"/>
        </w:rPr>
        <w:t>I</w:t>
      </w:r>
      <w:r w:rsidR="001A3D60" w:rsidRPr="00737729">
        <w:rPr>
          <w:rFonts w:asciiTheme="minorHAnsi" w:hAnsiTheme="minorHAnsi" w:cstheme="minorHAnsi"/>
          <w:sz w:val="22"/>
        </w:rPr>
        <w:t>ndirizzo</w:t>
      </w:r>
      <w:r>
        <w:rPr>
          <w:rFonts w:asciiTheme="minorHAnsi" w:hAnsiTheme="minorHAnsi" w:cstheme="minorHAnsi"/>
          <w:sz w:val="22"/>
        </w:rPr>
        <w:t xml:space="preserve"> </w:t>
      </w:r>
      <w:r w:rsidR="001A3D60" w:rsidRPr="00737729">
        <w:rPr>
          <w:rFonts w:asciiTheme="minorHAnsi" w:hAnsiTheme="minorHAnsi" w:cstheme="minorHAnsi"/>
          <w:sz w:val="22"/>
        </w:rPr>
        <w:t>posta</w:t>
      </w:r>
      <w:r>
        <w:rPr>
          <w:rFonts w:asciiTheme="minorHAnsi" w:hAnsiTheme="minorHAnsi" w:cstheme="minorHAnsi"/>
          <w:sz w:val="22"/>
        </w:rPr>
        <w:t xml:space="preserve"> </w:t>
      </w:r>
      <w:r w:rsidR="001A3D60" w:rsidRPr="00737729">
        <w:rPr>
          <w:rFonts w:asciiTheme="minorHAnsi" w:hAnsiTheme="minorHAnsi" w:cstheme="minorHAnsi"/>
          <w:sz w:val="22"/>
        </w:rPr>
        <w:t>elettronica</w:t>
      </w:r>
      <w:r>
        <w:rPr>
          <w:rFonts w:asciiTheme="minorHAnsi" w:hAnsiTheme="minorHAnsi" w:cstheme="minorHAnsi"/>
          <w:sz w:val="22"/>
        </w:rPr>
        <w:t xml:space="preserve"> </w:t>
      </w:r>
      <w:r w:rsidR="001A3D60" w:rsidRPr="00737729">
        <w:rPr>
          <w:rFonts w:asciiTheme="minorHAnsi" w:hAnsiTheme="minorHAnsi" w:cstheme="minorHAnsi"/>
          <w:sz w:val="22"/>
        </w:rPr>
        <w:t>ordinaria:</w:t>
      </w:r>
      <w:r w:rsidR="001A3D60" w:rsidRPr="00737729">
        <w:rPr>
          <w:rFonts w:asciiTheme="minorHAnsi" w:hAnsiTheme="minorHAnsi" w:cstheme="minorHAnsi"/>
          <w:sz w:val="22"/>
          <w:u w:val="single"/>
        </w:rPr>
        <w:tab/>
      </w:r>
    </w:p>
    <w:p w:rsidR="001A3D60" w:rsidRPr="00737729" w:rsidRDefault="001A3D60" w:rsidP="00BD1095">
      <w:pPr>
        <w:pStyle w:val="Paragrafoelenco"/>
        <w:widowControl w:val="0"/>
        <w:numPr>
          <w:ilvl w:val="1"/>
          <w:numId w:val="10"/>
        </w:numPr>
        <w:tabs>
          <w:tab w:val="left" w:pos="990"/>
          <w:tab w:val="left" w:pos="8639"/>
        </w:tabs>
        <w:autoSpaceDE w:val="0"/>
        <w:autoSpaceDN w:val="0"/>
        <w:spacing w:before="135"/>
        <w:ind w:hanging="280"/>
        <w:rPr>
          <w:rFonts w:asciiTheme="minorHAnsi" w:hAnsiTheme="minorHAnsi" w:cstheme="minorHAnsi"/>
        </w:rPr>
      </w:pPr>
      <w:r w:rsidRPr="00737729">
        <w:rPr>
          <w:rFonts w:asciiTheme="minorHAnsi" w:hAnsiTheme="minorHAnsi" w:cstheme="minorHAnsi"/>
          <w:sz w:val="22"/>
        </w:rPr>
        <w:t xml:space="preserve">numero di telefono: </w:t>
      </w:r>
      <w:r w:rsidRPr="00737729">
        <w:rPr>
          <w:rFonts w:asciiTheme="minorHAnsi" w:hAnsiTheme="minorHAnsi" w:cstheme="minorHAnsi"/>
          <w:sz w:val="22"/>
          <w:u w:val="single"/>
        </w:rPr>
        <w:tab/>
      </w:r>
      <w:r w:rsidRPr="00737729">
        <w:rPr>
          <w:rFonts w:asciiTheme="minorHAnsi" w:hAnsiTheme="minorHAnsi" w:cstheme="minorHAnsi"/>
          <w:spacing w:val="-10"/>
          <w:sz w:val="22"/>
        </w:rPr>
        <w:t>,</w:t>
      </w:r>
    </w:p>
    <w:p w:rsidR="001A3D60" w:rsidRPr="00737729" w:rsidRDefault="001A3D60" w:rsidP="001A3D60">
      <w:pPr>
        <w:pStyle w:val="Corpotesto"/>
        <w:spacing w:before="132" w:line="276" w:lineRule="auto"/>
        <w:ind w:left="709" w:right="137"/>
        <w:jc w:val="both"/>
        <w:rPr>
          <w:rFonts w:asciiTheme="minorHAnsi" w:hAnsiTheme="minorHAnsi" w:cstheme="minorHAnsi"/>
        </w:rPr>
      </w:pPr>
      <w:r w:rsidRPr="00737729">
        <w:rPr>
          <w:rFonts w:asciiTheme="minorHAnsi" w:hAnsiTheme="minorHAnsi" w:cstheme="minorHAnsi"/>
        </w:rPr>
        <w:t xml:space="preserve">autorizzando espressamente l’Istituzione scolastica all’utilizzo dei suddetti mezzi per effettuare le </w:t>
      </w:r>
      <w:r w:rsidRPr="00737729">
        <w:rPr>
          <w:rFonts w:asciiTheme="minorHAnsi" w:hAnsiTheme="minorHAnsi" w:cstheme="minorHAnsi"/>
          <w:spacing w:val="-2"/>
        </w:rPr>
        <w:t>comunicazioni;</w:t>
      </w:r>
    </w:p>
    <w:p w:rsidR="001A3D60" w:rsidRPr="00737729" w:rsidRDefault="001A3D60" w:rsidP="00BD1095">
      <w:pPr>
        <w:pStyle w:val="Paragrafoelenco"/>
        <w:widowControl w:val="0"/>
        <w:numPr>
          <w:ilvl w:val="0"/>
          <w:numId w:val="10"/>
        </w:numPr>
        <w:tabs>
          <w:tab w:val="left" w:pos="709"/>
        </w:tabs>
        <w:autoSpaceDE w:val="0"/>
        <w:autoSpaceDN w:val="0"/>
        <w:spacing w:before="2" w:line="276" w:lineRule="auto"/>
        <w:ind w:left="709" w:right="138"/>
        <w:jc w:val="both"/>
        <w:rPr>
          <w:rFonts w:asciiTheme="minorHAnsi" w:hAnsiTheme="minorHAnsi" w:cstheme="minorHAnsi"/>
        </w:rPr>
      </w:pPr>
      <w:r w:rsidRPr="00737729">
        <w:rPr>
          <w:rFonts w:asciiTheme="minorHAnsi" w:hAnsiTheme="minorHAnsi" w:cstheme="minorHAnsi"/>
          <w:sz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1A3D60" w:rsidRPr="00737729" w:rsidRDefault="001A3D60" w:rsidP="00BD1095">
      <w:pPr>
        <w:pStyle w:val="Paragrafoelenco"/>
        <w:widowControl w:val="0"/>
        <w:numPr>
          <w:ilvl w:val="0"/>
          <w:numId w:val="10"/>
        </w:numPr>
        <w:tabs>
          <w:tab w:val="left" w:pos="708"/>
        </w:tabs>
        <w:autoSpaceDE w:val="0"/>
        <w:autoSpaceDN w:val="0"/>
        <w:spacing w:line="268" w:lineRule="exact"/>
        <w:ind w:left="708" w:hanging="426"/>
        <w:jc w:val="both"/>
        <w:rPr>
          <w:rFonts w:asciiTheme="minorHAnsi" w:hAnsiTheme="minorHAnsi" w:cstheme="minorHAnsi"/>
        </w:rPr>
      </w:pPr>
      <w:r w:rsidRPr="00737729">
        <w:rPr>
          <w:rFonts w:asciiTheme="minorHAnsi" w:hAnsiTheme="minorHAnsi" w:cstheme="minorHAnsi"/>
          <w:sz w:val="22"/>
        </w:rPr>
        <w:t>diaverpresovisionedelDecretoedell’Avvisoediaccettaretuttelecondizioniivi</w:t>
      </w:r>
      <w:r w:rsidRPr="00737729">
        <w:rPr>
          <w:rFonts w:asciiTheme="minorHAnsi" w:hAnsiTheme="minorHAnsi" w:cstheme="minorHAnsi"/>
          <w:spacing w:val="-2"/>
          <w:sz w:val="22"/>
        </w:rPr>
        <w:t>contenute;</w:t>
      </w:r>
    </w:p>
    <w:p w:rsidR="001A3D60" w:rsidRPr="00737729" w:rsidRDefault="001A3D60" w:rsidP="00BD1095">
      <w:pPr>
        <w:pStyle w:val="Paragrafoelenco"/>
        <w:widowControl w:val="0"/>
        <w:numPr>
          <w:ilvl w:val="0"/>
          <w:numId w:val="10"/>
        </w:numPr>
        <w:tabs>
          <w:tab w:val="left" w:pos="708"/>
        </w:tabs>
        <w:autoSpaceDE w:val="0"/>
        <w:autoSpaceDN w:val="0"/>
        <w:spacing w:before="38"/>
        <w:ind w:left="708" w:hanging="426"/>
        <w:jc w:val="both"/>
        <w:rPr>
          <w:rFonts w:asciiTheme="minorHAnsi" w:hAnsiTheme="minorHAnsi" w:cstheme="minorHAnsi"/>
        </w:rPr>
      </w:pPr>
      <w:r w:rsidRPr="00737729">
        <w:rPr>
          <w:rFonts w:asciiTheme="minorHAnsi" w:hAnsiTheme="minorHAnsi" w:cstheme="minorHAnsi"/>
          <w:sz w:val="22"/>
        </w:rPr>
        <w:t>diaverpresovisionedell’informativadicuiall’art.10</w:t>
      </w:r>
      <w:r w:rsidRPr="00737729">
        <w:rPr>
          <w:rFonts w:asciiTheme="minorHAnsi" w:hAnsiTheme="minorHAnsi" w:cstheme="minorHAnsi"/>
          <w:spacing w:val="-2"/>
          <w:sz w:val="22"/>
        </w:rPr>
        <w:t>dell’Avviso;</w:t>
      </w:r>
    </w:p>
    <w:p w:rsidR="001A3D60" w:rsidRPr="00737729" w:rsidRDefault="001A3D60" w:rsidP="00BD1095">
      <w:pPr>
        <w:pStyle w:val="Paragrafoelenco"/>
        <w:widowControl w:val="0"/>
        <w:numPr>
          <w:ilvl w:val="0"/>
          <w:numId w:val="10"/>
        </w:numPr>
        <w:tabs>
          <w:tab w:val="left" w:pos="707"/>
        </w:tabs>
        <w:autoSpaceDE w:val="0"/>
        <w:autoSpaceDN w:val="0"/>
        <w:spacing w:before="41" w:line="276" w:lineRule="auto"/>
        <w:ind w:left="707" w:right="139" w:hanging="425"/>
        <w:jc w:val="both"/>
        <w:rPr>
          <w:rFonts w:asciiTheme="minorHAnsi" w:hAnsiTheme="minorHAnsi" w:cstheme="minorHAnsi"/>
        </w:rPr>
      </w:pPr>
      <w:r w:rsidRPr="00737729">
        <w:rPr>
          <w:rFonts w:asciiTheme="minorHAnsi" w:hAnsiTheme="minorHAnsi" w:cstheme="minorHAnsi"/>
          <w:sz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1A3D60" w:rsidRPr="00737729" w:rsidRDefault="001A3D60" w:rsidP="001A3D60">
      <w:pPr>
        <w:pStyle w:val="Corpotesto"/>
        <w:tabs>
          <w:tab w:val="left" w:pos="10204"/>
        </w:tabs>
        <w:spacing w:line="268" w:lineRule="exact"/>
        <w:ind w:left="282"/>
        <w:jc w:val="both"/>
        <w:rPr>
          <w:rFonts w:asciiTheme="minorHAnsi" w:hAnsiTheme="minorHAnsi" w:cstheme="minorHAnsi"/>
        </w:rPr>
      </w:pPr>
      <w:r w:rsidRPr="00737729">
        <w:rPr>
          <w:rFonts w:asciiTheme="minorHAnsi" w:hAnsiTheme="minorHAnsi" w:cstheme="minorHAnsi"/>
        </w:rPr>
        <w:t>Ai</w:t>
      </w:r>
      <w:r w:rsidR="00C0363B">
        <w:rPr>
          <w:rFonts w:asciiTheme="minorHAnsi" w:hAnsiTheme="minorHAnsi" w:cstheme="minorHAnsi"/>
        </w:rPr>
        <w:t xml:space="preserve"> </w:t>
      </w:r>
      <w:r w:rsidRPr="00737729">
        <w:rPr>
          <w:rFonts w:asciiTheme="minorHAnsi" w:hAnsiTheme="minorHAnsi" w:cstheme="minorHAnsi"/>
        </w:rPr>
        <w:t>fini</w:t>
      </w:r>
      <w:r w:rsidR="00C0363B">
        <w:rPr>
          <w:rFonts w:asciiTheme="minorHAnsi" w:hAnsiTheme="minorHAnsi" w:cstheme="minorHAnsi"/>
        </w:rPr>
        <w:t xml:space="preserve"> </w:t>
      </w:r>
      <w:r w:rsidRPr="00737729">
        <w:rPr>
          <w:rFonts w:asciiTheme="minorHAnsi" w:hAnsiTheme="minorHAnsi" w:cstheme="minorHAnsi"/>
        </w:rPr>
        <w:t>della</w:t>
      </w:r>
      <w:r w:rsidR="00C0363B">
        <w:rPr>
          <w:rFonts w:asciiTheme="minorHAnsi" w:hAnsiTheme="minorHAnsi" w:cstheme="minorHAnsi"/>
        </w:rPr>
        <w:t xml:space="preserve"> </w:t>
      </w:r>
      <w:r w:rsidRPr="00737729">
        <w:rPr>
          <w:rFonts w:asciiTheme="minorHAnsi" w:hAnsiTheme="minorHAnsi" w:cstheme="minorHAnsi"/>
        </w:rPr>
        <w:t>partecipazione</w:t>
      </w:r>
      <w:r w:rsidR="00C0363B">
        <w:rPr>
          <w:rFonts w:asciiTheme="minorHAnsi" w:hAnsiTheme="minorHAnsi" w:cstheme="minorHAnsi"/>
        </w:rPr>
        <w:t xml:space="preserve"> </w:t>
      </w:r>
      <w:r w:rsidRPr="00737729">
        <w:rPr>
          <w:rFonts w:asciiTheme="minorHAnsi" w:hAnsiTheme="minorHAnsi" w:cstheme="minorHAnsi"/>
        </w:rPr>
        <w:t>alla</w:t>
      </w:r>
      <w:r w:rsidR="00C0363B">
        <w:rPr>
          <w:rFonts w:asciiTheme="minorHAnsi" w:hAnsiTheme="minorHAnsi" w:cstheme="minorHAnsi"/>
        </w:rPr>
        <w:t xml:space="preserve"> </w:t>
      </w:r>
      <w:r w:rsidRPr="00737729">
        <w:rPr>
          <w:rFonts w:asciiTheme="minorHAnsi" w:hAnsiTheme="minorHAnsi" w:cstheme="minorHAnsi"/>
        </w:rPr>
        <w:t>procedura</w:t>
      </w:r>
      <w:r w:rsidR="00C0363B">
        <w:rPr>
          <w:rFonts w:asciiTheme="minorHAnsi" w:hAnsiTheme="minorHAnsi" w:cstheme="minorHAnsi"/>
        </w:rPr>
        <w:t xml:space="preserve"> </w:t>
      </w:r>
      <w:r w:rsidRPr="00737729">
        <w:rPr>
          <w:rFonts w:asciiTheme="minorHAnsi" w:hAnsiTheme="minorHAnsi" w:cstheme="minorHAnsi"/>
        </w:rPr>
        <w:t>in</w:t>
      </w:r>
      <w:r w:rsidR="00C0363B">
        <w:rPr>
          <w:rFonts w:asciiTheme="minorHAnsi" w:hAnsiTheme="minorHAnsi" w:cstheme="minorHAnsi"/>
        </w:rPr>
        <w:t xml:space="preserve"> </w:t>
      </w:r>
      <w:r w:rsidRPr="00737729">
        <w:rPr>
          <w:rFonts w:asciiTheme="minorHAnsi" w:hAnsiTheme="minorHAnsi" w:cstheme="minorHAnsi"/>
        </w:rPr>
        <w:t>oggetto,</w:t>
      </w:r>
      <w:r w:rsidR="009E642B">
        <w:rPr>
          <w:rFonts w:asciiTheme="minorHAnsi" w:hAnsiTheme="minorHAnsi" w:cstheme="minorHAnsi"/>
        </w:rPr>
        <w:t xml:space="preserve"> </w:t>
      </w:r>
      <w:r w:rsidRPr="00737729">
        <w:rPr>
          <w:rFonts w:asciiTheme="minorHAnsi" w:hAnsiTheme="minorHAnsi" w:cstheme="minorHAnsi"/>
        </w:rPr>
        <w:t>il</w:t>
      </w:r>
      <w:r w:rsidR="00C0363B">
        <w:rPr>
          <w:rFonts w:asciiTheme="minorHAnsi" w:hAnsiTheme="minorHAnsi" w:cstheme="minorHAnsi"/>
        </w:rPr>
        <w:t xml:space="preserve"> </w:t>
      </w:r>
      <w:r w:rsidRPr="00737729">
        <w:rPr>
          <w:rFonts w:asciiTheme="minorHAnsi" w:hAnsiTheme="minorHAnsi" w:cstheme="minorHAnsi"/>
        </w:rPr>
        <w:t>sottoscritto/a</w:t>
      </w:r>
      <w:r w:rsidRPr="00737729">
        <w:rPr>
          <w:rFonts w:asciiTheme="minorHAnsi" w:hAnsiTheme="minorHAnsi" w:cstheme="minorHAnsi"/>
          <w:u w:val="single"/>
        </w:rPr>
        <w:tab/>
      </w:r>
    </w:p>
    <w:p w:rsidR="001A3D60" w:rsidRPr="00737729" w:rsidRDefault="001A3D60" w:rsidP="001A3D60">
      <w:pPr>
        <w:pStyle w:val="Corpotesto"/>
        <w:spacing w:line="268" w:lineRule="exact"/>
        <w:jc w:val="both"/>
        <w:rPr>
          <w:rFonts w:asciiTheme="minorHAnsi" w:hAnsiTheme="minorHAnsi" w:cstheme="minorHAnsi"/>
        </w:rPr>
        <w:sectPr w:rsidR="001A3D60" w:rsidRPr="00737729" w:rsidSect="001A3D60">
          <w:pgSz w:w="11910" w:h="16840"/>
          <w:pgMar w:top="2100" w:right="708" w:bottom="1200" w:left="850" w:header="597" w:footer="1002" w:gutter="0"/>
          <w:cols w:space="720"/>
        </w:sectPr>
      </w:pPr>
    </w:p>
    <w:p w:rsidR="001A3D60" w:rsidRPr="00737729" w:rsidRDefault="001A3D60" w:rsidP="001A3D60">
      <w:pPr>
        <w:pStyle w:val="Corpotesto"/>
        <w:spacing w:before="159"/>
        <w:rPr>
          <w:rFonts w:asciiTheme="minorHAnsi" w:hAnsiTheme="minorHAnsi" w:cstheme="minorHAnsi"/>
        </w:rPr>
      </w:pPr>
    </w:p>
    <w:p w:rsidR="001A3D60" w:rsidRPr="00737729" w:rsidRDefault="001A3D60" w:rsidP="009F7A89">
      <w:pPr>
        <w:pStyle w:val="Titolo1"/>
        <w:ind w:left="1932" w:right="1792"/>
        <w:jc w:val="center"/>
        <w:rPr>
          <w:rFonts w:asciiTheme="minorHAnsi" w:hAnsiTheme="minorHAnsi" w:cstheme="minorHAnsi"/>
          <w:sz w:val="22"/>
          <w:szCs w:val="22"/>
        </w:rPr>
      </w:pPr>
      <w:r w:rsidRPr="00737729">
        <w:rPr>
          <w:rFonts w:asciiTheme="minorHAnsi" w:hAnsiTheme="minorHAnsi" w:cstheme="minorHAnsi"/>
          <w:sz w:val="22"/>
          <w:szCs w:val="22"/>
        </w:rPr>
        <w:t>DICHIARA</w:t>
      </w:r>
      <w:r w:rsidR="00E3710B">
        <w:rPr>
          <w:rFonts w:asciiTheme="minorHAnsi" w:hAnsiTheme="minorHAnsi" w:cstheme="minorHAnsi"/>
          <w:sz w:val="22"/>
          <w:szCs w:val="22"/>
        </w:rPr>
        <w:t xml:space="preserve"> </w:t>
      </w:r>
      <w:r w:rsidRPr="00737729">
        <w:rPr>
          <w:rFonts w:asciiTheme="minorHAnsi" w:hAnsiTheme="minorHAnsi" w:cstheme="minorHAnsi"/>
          <w:spacing w:val="-2"/>
          <w:sz w:val="22"/>
          <w:szCs w:val="22"/>
        </w:rPr>
        <w:t>ALTRESÌ</w:t>
      </w:r>
    </w:p>
    <w:p w:rsidR="001A3D60" w:rsidRPr="00737729" w:rsidRDefault="00324313" w:rsidP="001A3D60">
      <w:pPr>
        <w:pStyle w:val="Corpotesto"/>
        <w:spacing w:before="161"/>
        <w:ind w:left="282"/>
        <w:rPr>
          <w:rFonts w:asciiTheme="minorHAnsi" w:hAnsiTheme="minorHAnsi" w:cstheme="minorHAnsi"/>
        </w:rPr>
      </w:pPr>
      <w:r w:rsidRPr="00737729">
        <w:rPr>
          <w:rFonts w:asciiTheme="minorHAnsi" w:hAnsiTheme="minorHAnsi" w:cstheme="minorHAnsi"/>
        </w:rPr>
        <w:t>D</w:t>
      </w:r>
      <w:r w:rsidR="001A3D60" w:rsidRPr="00737729">
        <w:rPr>
          <w:rFonts w:asciiTheme="minorHAnsi" w:hAnsiTheme="minorHAnsi" w:cstheme="minorHAnsi"/>
        </w:rPr>
        <w:t>i</w:t>
      </w:r>
      <w:r>
        <w:rPr>
          <w:rFonts w:asciiTheme="minorHAnsi" w:hAnsiTheme="minorHAnsi" w:cstheme="minorHAnsi"/>
        </w:rPr>
        <w:t xml:space="preserve"> </w:t>
      </w:r>
      <w:r w:rsidR="001A3D60" w:rsidRPr="00737729">
        <w:rPr>
          <w:rFonts w:asciiTheme="minorHAnsi" w:hAnsiTheme="minorHAnsi" w:cstheme="minorHAnsi"/>
        </w:rPr>
        <w:t>possedere</w:t>
      </w:r>
      <w:r>
        <w:rPr>
          <w:rFonts w:asciiTheme="minorHAnsi" w:hAnsiTheme="minorHAnsi" w:cstheme="minorHAnsi"/>
        </w:rPr>
        <w:t xml:space="preserve"> </w:t>
      </w:r>
      <w:r w:rsidR="001A3D60" w:rsidRPr="00737729">
        <w:rPr>
          <w:rFonts w:asciiTheme="minorHAnsi" w:hAnsiTheme="minorHAnsi" w:cstheme="minorHAnsi"/>
        </w:rPr>
        <w:t>i</w:t>
      </w:r>
      <w:r>
        <w:rPr>
          <w:rFonts w:asciiTheme="minorHAnsi" w:hAnsiTheme="minorHAnsi" w:cstheme="minorHAnsi"/>
        </w:rPr>
        <w:t xml:space="preserve"> </w:t>
      </w:r>
      <w:r w:rsidR="001A3D60" w:rsidRPr="00737729">
        <w:rPr>
          <w:rFonts w:asciiTheme="minorHAnsi" w:hAnsiTheme="minorHAnsi" w:cstheme="minorHAnsi"/>
        </w:rPr>
        <w:t>requisiti</w:t>
      </w:r>
      <w:r>
        <w:rPr>
          <w:rFonts w:asciiTheme="minorHAnsi" w:hAnsiTheme="minorHAnsi" w:cstheme="minorHAnsi"/>
        </w:rPr>
        <w:t xml:space="preserve"> </w:t>
      </w:r>
      <w:r w:rsidR="001A3D60" w:rsidRPr="00737729">
        <w:rPr>
          <w:rFonts w:asciiTheme="minorHAnsi" w:hAnsiTheme="minorHAnsi" w:cstheme="minorHAnsi"/>
        </w:rPr>
        <w:t>di</w:t>
      </w:r>
      <w:r>
        <w:rPr>
          <w:rFonts w:asciiTheme="minorHAnsi" w:hAnsiTheme="minorHAnsi" w:cstheme="minorHAnsi"/>
        </w:rPr>
        <w:t xml:space="preserve"> </w:t>
      </w:r>
      <w:r w:rsidR="001A3D60" w:rsidRPr="00737729">
        <w:rPr>
          <w:rFonts w:asciiTheme="minorHAnsi" w:hAnsiTheme="minorHAnsi" w:cstheme="minorHAnsi"/>
        </w:rPr>
        <w:t>ammissione</w:t>
      </w:r>
      <w:r>
        <w:rPr>
          <w:rFonts w:asciiTheme="minorHAnsi" w:hAnsiTheme="minorHAnsi" w:cstheme="minorHAnsi"/>
        </w:rPr>
        <w:t xml:space="preserve"> </w:t>
      </w:r>
      <w:r w:rsidR="001A3D60" w:rsidRPr="00737729">
        <w:rPr>
          <w:rFonts w:asciiTheme="minorHAnsi" w:hAnsiTheme="minorHAnsi" w:cstheme="minorHAnsi"/>
        </w:rPr>
        <w:t>alla</w:t>
      </w:r>
      <w:r>
        <w:rPr>
          <w:rFonts w:asciiTheme="minorHAnsi" w:hAnsiTheme="minorHAnsi" w:cstheme="minorHAnsi"/>
        </w:rPr>
        <w:t xml:space="preserve"> </w:t>
      </w:r>
      <w:r w:rsidR="001A3D60" w:rsidRPr="00737729">
        <w:rPr>
          <w:rFonts w:asciiTheme="minorHAnsi" w:hAnsiTheme="minorHAnsi" w:cstheme="minorHAnsi"/>
        </w:rPr>
        <w:t>selezione</w:t>
      </w:r>
      <w:r>
        <w:rPr>
          <w:rFonts w:asciiTheme="minorHAnsi" w:hAnsiTheme="minorHAnsi" w:cstheme="minorHAnsi"/>
        </w:rPr>
        <w:t xml:space="preserve"> </w:t>
      </w:r>
      <w:r w:rsidR="001A3D60" w:rsidRPr="00737729">
        <w:rPr>
          <w:rFonts w:asciiTheme="minorHAnsi" w:hAnsiTheme="minorHAnsi" w:cstheme="minorHAnsi"/>
        </w:rPr>
        <w:t>in</w:t>
      </w:r>
      <w:r>
        <w:rPr>
          <w:rFonts w:asciiTheme="minorHAnsi" w:hAnsiTheme="minorHAnsi" w:cstheme="minorHAnsi"/>
        </w:rPr>
        <w:t xml:space="preserve"> </w:t>
      </w:r>
      <w:r w:rsidR="001A3D60" w:rsidRPr="00737729">
        <w:rPr>
          <w:rFonts w:asciiTheme="minorHAnsi" w:hAnsiTheme="minorHAnsi" w:cstheme="minorHAnsi"/>
        </w:rPr>
        <w:t>oggetto</w:t>
      </w:r>
      <w:r>
        <w:rPr>
          <w:rFonts w:asciiTheme="minorHAnsi" w:hAnsiTheme="minorHAnsi" w:cstheme="minorHAnsi"/>
        </w:rPr>
        <w:t xml:space="preserve"> </w:t>
      </w:r>
      <w:r w:rsidR="001A3D60" w:rsidRPr="00737729">
        <w:rPr>
          <w:rFonts w:asciiTheme="minorHAnsi" w:hAnsiTheme="minorHAnsi" w:cstheme="minorHAnsi"/>
        </w:rPr>
        <w:t>di</w:t>
      </w:r>
      <w:r>
        <w:rPr>
          <w:rFonts w:asciiTheme="minorHAnsi" w:hAnsiTheme="minorHAnsi" w:cstheme="minorHAnsi"/>
        </w:rPr>
        <w:t xml:space="preserve"> </w:t>
      </w:r>
      <w:r w:rsidR="001A3D60" w:rsidRPr="00737729">
        <w:rPr>
          <w:rFonts w:asciiTheme="minorHAnsi" w:hAnsiTheme="minorHAnsi" w:cstheme="minorHAnsi"/>
        </w:rPr>
        <w:t>cui</w:t>
      </w:r>
      <w:r>
        <w:rPr>
          <w:rFonts w:asciiTheme="minorHAnsi" w:hAnsiTheme="minorHAnsi" w:cstheme="minorHAnsi"/>
        </w:rPr>
        <w:t xml:space="preserve"> </w:t>
      </w:r>
      <w:r w:rsidR="001A3D60" w:rsidRPr="00737729">
        <w:rPr>
          <w:rFonts w:asciiTheme="minorHAnsi" w:hAnsiTheme="minorHAnsi" w:cstheme="minorHAnsi"/>
        </w:rPr>
        <w:t>all’art.2</w:t>
      </w:r>
      <w:r w:rsidR="009E642B">
        <w:rPr>
          <w:rFonts w:asciiTheme="minorHAnsi" w:hAnsiTheme="minorHAnsi" w:cstheme="minorHAnsi"/>
        </w:rPr>
        <w:t xml:space="preserve"> </w:t>
      </w:r>
      <w:r w:rsidR="001A3D60" w:rsidRPr="00737729">
        <w:rPr>
          <w:rFonts w:asciiTheme="minorHAnsi" w:hAnsiTheme="minorHAnsi" w:cstheme="minorHAnsi"/>
        </w:rPr>
        <w:t>dell’Avviso</w:t>
      </w:r>
      <w:r w:rsidR="009E642B">
        <w:rPr>
          <w:rFonts w:asciiTheme="minorHAnsi" w:hAnsiTheme="minorHAnsi" w:cstheme="minorHAnsi"/>
        </w:rPr>
        <w:t xml:space="preserve"> </w:t>
      </w:r>
      <w:r w:rsidR="001A3D60" w:rsidRPr="00737729">
        <w:rPr>
          <w:rFonts w:asciiTheme="minorHAnsi" w:hAnsiTheme="minorHAnsi" w:cstheme="minorHAnsi"/>
        </w:rPr>
        <w:t>e,</w:t>
      </w:r>
      <w:r w:rsidR="009E642B">
        <w:rPr>
          <w:rFonts w:asciiTheme="minorHAnsi" w:hAnsiTheme="minorHAnsi" w:cstheme="minorHAnsi"/>
        </w:rPr>
        <w:t xml:space="preserve"> </w:t>
      </w:r>
      <w:r w:rsidR="001A3D60" w:rsidRPr="00737729">
        <w:rPr>
          <w:rFonts w:asciiTheme="minorHAnsi" w:hAnsiTheme="minorHAnsi" w:cstheme="minorHAnsi"/>
        </w:rPr>
        <w:t>nello</w:t>
      </w:r>
      <w:r w:rsidR="009E642B">
        <w:rPr>
          <w:rFonts w:asciiTheme="minorHAnsi" w:hAnsiTheme="minorHAnsi" w:cstheme="minorHAnsi"/>
        </w:rPr>
        <w:t xml:space="preserve"> </w:t>
      </w:r>
      <w:r w:rsidR="001A3D60" w:rsidRPr="00737729">
        <w:rPr>
          <w:rFonts w:asciiTheme="minorHAnsi" w:hAnsiTheme="minorHAnsi" w:cstheme="minorHAnsi"/>
        </w:rPr>
        <w:t>specifico,</w:t>
      </w:r>
      <w:r w:rsidR="009E642B">
        <w:rPr>
          <w:rFonts w:asciiTheme="minorHAnsi" w:hAnsiTheme="minorHAnsi" w:cstheme="minorHAnsi"/>
        </w:rPr>
        <w:t xml:space="preserve"> </w:t>
      </w:r>
      <w:r w:rsidR="001A3D60" w:rsidRPr="00737729">
        <w:rPr>
          <w:rFonts w:asciiTheme="minorHAnsi" w:hAnsiTheme="minorHAnsi" w:cstheme="minorHAnsi"/>
          <w:spacing w:val="-5"/>
        </w:rPr>
        <w:t>di:</w:t>
      </w:r>
    </w:p>
    <w:p w:rsidR="001A3D60" w:rsidRPr="00737729" w:rsidRDefault="001A3D60" w:rsidP="00BD1095">
      <w:pPr>
        <w:pStyle w:val="Paragrafoelenco"/>
        <w:widowControl w:val="0"/>
        <w:numPr>
          <w:ilvl w:val="0"/>
          <w:numId w:val="9"/>
        </w:numPr>
        <w:tabs>
          <w:tab w:val="left" w:pos="1341"/>
        </w:tabs>
        <w:autoSpaceDE w:val="0"/>
        <w:autoSpaceDN w:val="0"/>
        <w:spacing w:before="79"/>
        <w:ind w:hanging="511"/>
        <w:jc w:val="left"/>
        <w:rPr>
          <w:rFonts w:asciiTheme="minorHAnsi" w:hAnsiTheme="minorHAnsi" w:cstheme="minorHAnsi"/>
        </w:rPr>
      </w:pPr>
      <w:r w:rsidRPr="00737729">
        <w:rPr>
          <w:rFonts w:asciiTheme="minorHAnsi" w:hAnsiTheme="minorHAnsi" w:cstheme="minorHAnsi"/>
          <w:sz w:val="22"/>
        </w:rPr>
        <w:t>avere</w:t>
      </w:r>
      <w:r w:rsidR="00E3710B">
        <w:rPr>
          <w:rFonts w:asciiTheme="minorHAnsi" w:hAnsiTheme="minorHAnsi" w:cstheme="minorHAnsi"/>
          <w:sz w:val="22"/>
        </w:rPr>
        <w:t xml:space="preserve"> </w:t>
      </w:r>
      <w:r w:rsidRPr="00737729">
        <w:rPr>
          <w:rFonts w:asciiTheme="minorHAnsi" w:hAnsiTheme="minorHAnsi" w:cstheme="minorHAnsi"/>
          <w:sz w:val="22"/>
        </w:rPr>
        <w:t>la</w:t>
      </w:r>
      <w:r w:rsidR="00E3710B">
        <w:rPr>
          <w:rFonts w:asciiTheme="minorHAnsi" w:hAnsiTheme="minorHAnsi" w:cstheme="minorHAnsi"/>
          <w:sz w:val="22"/>
        </w:rPr>
        <w:t xml:space="preserve"> </w:t>
      </w:r>
      <w:r w:rsidRPr="00737729">
        <w:rPr>
          <w:rFonts w:asciiTheme="minorHAnsi" w:hAnsiTheme="minorHAnsi" w:cstheme="minorHAnsi"/>
          <w:sz w:val="22"/>
        </w:rPr>
        <w:t>cittadinanza</w:t>
      </w:r>
      <w:r w:rsidR="00E3710B">
        <w:rPr>
          <w:rFonts w:asciiTheme="minorHAnsi" w:hAnsiTheme="minorHAnsi" w:cstheme="minorHAnsi"/>
          <w:sz w:val="22"/>
        </w:rPr>
        <w:t xml:space="preserve"> </w:t>
      </w:r>
      <w:r w:rsidRPr="00737729">
        <w:rPr>
          <w:rFonts w:asciiTheme="minorHAnsi" w:hAnsiTheme="minorHAnsi" w:cstheme="minorHAnsi"/>
          <w:sz w:val="22"/>
        </w:rPr>
        <w:t>italiana</w:t>
      </w:r>
      <w:r w:rsidR="00E3710B">
        <w:rPr>
          <w:rFonts w:asciiTheme="minorHAnsi" w:hAnsiTheme="minorHAnsi" w:cstheme="minorHAnsi"/>
          <w:sz w:val="22"/>
        </w:rPr>
        <w:t xml:space="preserve"> </w:t>
      </w:r>
      <w:r w:rsidRPr="00737729">
        <w:rPr>
          <w:rFonts w:asciiTheme="minorHAnsi" w:hAnsiTheme="minorHAnsi" w:cstheme="minorHAnsi"/>
          <w:sz w:val="22"/>
        </w:rPr>
        <w:t>o</w:t>
      </w:r>
      <w:r w:rsidR="00E3710B">
        <w:rPr>
          <w:rFonts w:asciiTheme="minorHAnsi" w:hAnsiTheme="minorHAnsi" w:cstheme="minorHAnsi"/>
          <w:sz w:val="22"/>
        </w:rPr>
        <w:t xml:space="preserve"> </w:t>
      </w:r>
      <w:r w:rsidRPr="00737729">
        <w:rPr>
          <w:rFonts w:asciiTheme="minorHAnsi" w:hAnsiTheme="minorHAnsi" w:cstheme="minorHAnsi"/>
          <w:sz w:val="22"/>
        </w:rPr>
        <w:t>di</w:t>
      </w:r>
      <w:r w:rsidR="00E3710B">
        <w:rPr>
          <w:rFonts w:asciiTheme="minorHAnsi" w:hAnsiTheme="minorHAnsi" w:cstheme="minorHAnsi"/>
          <w:sz w:val="22"/>
        </w:rPr>
        <w:t xml:space="preserve"> </w:t>
      </w:r>
      <w:r w:rsidRPr="00737729">
        <w:rPr>
          <w:rFonts w:asciiTheme="minorHAnsi" w:hAnsiTheme="minorHAnsi" w:cstheme="minorHAnsi"/>
          <w:sz w:val="22"/>
        </w:rPr>
        <w:t>uno</w:t>
      </w:r>
      <w:r w:rsidR="00E3710B">
        <w:rPr>
          <w:rFonts w:asciiTheme="minorHAnsi" w:hAnsiTheme="minorHAnsi" w:cstheme="minorHAnsi"/>
          <w:sz w:val="22"/>
        </w:rPr>
        <w:t xml:space="preserve"> </w:t>
      </w:r>
      <w:r w:rsidRPr="00737729">
        <w:rPr>
          <w:rFonts w:asciiTheme="minorHAnsi" w:hAnsiTheme="minorHAnsi" w:cstheme="minorHAnsi"/>
          <w:sz w:val="22"/>
        </w:rPr>
        <w:t>degli</w:t>
      </w:r>
      <w:r w:rsidR="00E3710B">
        <w:rPr>
          <w:rFonts w:asciiTheme="minorHAnsi" w:hAnsiTheme="minorHAnsi" w:cstheme="minorHAnsi"/>
          <w:sz w:val="22"/>
        </w:rPr>
        <w:t xml:space="preserve"> </w:t>
      </w:r>
      <w:r w:rsidRPr="00737729">
        <w:rPr>
          <w:rFonts w:asciiTheme="minorHAnsi" w:hAnsiTheme="minorHAnsi" w:cstheme="minorHAnsi"/>
          <w:sz w:val="22"/>
        </w:rPr>
        <w:t>Stati</w:t>
      </w:r>
      <w:r w:rsidR="00E3710B">
        <w:rPr>
          <w:rFonts w:asciiTheme="minorHAnsi" w:hAnsiTheme="minorHAnsi" w:cstheme="minorHAnsi"/>
          <w:sz w:val="22"/>
        </w:rPr>
        <w:t xml:space="preserve"> </w:t>
      </w:r>
      <w:r w:rsidRPr="00737729">
        <w:rPr>
          <w:rFonts w:asciiTheme="minorHAnsi" w:hAnsiTheme="minorHAnsi" w:cstheme="minorHAnsi"/>
          <w:sz w:val="22"/>
        </w:rPr>
        <w:t>membri</w:t>
      </w:r>
      <w:r w:rsidR="00E3710B">
        <w:rPr>
          <w:rFonts w:asciiTheme="minorHAnsi" w:hAnsiTheme="minorHAnsi" w:cstheme="minorHAnsi"/>
          <w:sz w:val="22"/>
        </w:rPr>
        <w:t xml:space="preserve"> </w:t>
      </w:r>
      <w:r w:rsidRPr="00737729">
        <w:rPr>
          <w:rFonts w:asciiTheme="minorHAnsi" w:hAnsiTheme="minorHAnsi" w:cstheme="minorHAnsi"/>
          <w:sz w:val="22"/>
        </w:rPr>
        <w:t>dell’Unione</w:t>
      </w:r>
      <w:r w:rsidR="00E3710B">
        <w:rPr>
          <w:rFonts w:asciiTheme="minorHAnsi" w:hAnsiTheme="minorHAnsi" w:cstheme="minorHAnsi"/>
          <w:sz w:val="22"/>
        </w:rPr>
        <w:t xml:space="preserve"> </w:t>
      </w:r>
      <w:r w:rsidRPr="00737729">
        <w:rPr>
          <w:rFonts w:asciiTheme="minorHAnsi" w:hAnsiTheme="minorHAnsi" w:cstheme="minorHAnsi"/>
          <w:spacing w:val="-2"/>
          <w:sz w:val="22"/>
        </w:rPr>
        <w:t>europea;</w:t>
      </w:r>
    </w:p>
    <w:p w:rsidR="001A3D60" w:rsidRPr="00737729" w:rsidRDefault="001A3D60" w:rsidP="00BD1095">
      <w:pPr>
        <w:pStyle w:val="Paragrafoelenco"/>
        <w:widowControl w:val="0"/>
        <w:numPr>
          <w:ilvl w:val="0"/>
          <w:numId w:val="9"/>
        </w:numPr>
        <w:tabs>
          <w:tab w:val="left" w:pos="1341"/>
        </w:tabs>
        <w:autoSpaceDE w:val="0"/>
        <w:autoSpaceDN w:val="0"/>
        <w:spacing w:before="41"/>
        <w:ind w:hanging="562"/>
        <w:jc w:val="left"/>
        <w:rPr>
          <w:rFonts w:asciiTheme="minorHAnsi" w:hAnsiTheme="minorHAnsi" w:cstheme="minorHAnsi"/>
        </w:rPr>
      </w:pPr>
      <w:r w:rsidRPr="00737729">
        <w:rPr>
          <w:rFonts w:asciiTheme="minorHAnsi" w:hAnsiTheme="minorHAnsi" w:cstheme="minorHAnsi"/>
          <w:sz w:val="22"/>
        </w:rPr>
        <w:t>avere</w:t>
      </w:r>
      <w:r w:rsidR="00E3710B">
        <w:rPr>
          <w:rFonts w:asciiTheme="minorHAnsi" w:hAnsiTheme="minorHAnsi" w:cstheme="minorHAnsi"/>
          <w:sz w:val="22"/>
        </w:rPr>
        <w:t xml:space="preserve"> </w:t>
      </w:r>
      <w:r w:rsidRPr="00737729">
        <w:rPr>
          <w:rFonts w:asciiTheme="minorHAnsi" w:hAnsiTheme="minorHAnsi" w:cstheme="minorHAnsi"/>
          <w:sz w:val="22"/>
        </w:rPr>
        <w:t>il</w:t>
      </w:r>
      <w:r w:rsidR="00E3710B">
        <w:rPr>
          <w:rFonts w:asciiTheme="minorHAnsi" w:hAnsiTheme="minorHAnsi" w:cstheme="minorHAnsi"/>
          <w:sz w:val="22"/>
        </w:rPr>
        <w:t xml:space="preserve"> </w:t>
      </w:r>
      <w:r w:rsidRPr="00737729">
        <w:rPr>
          <w:rFonts w:asciiTheme="minorHAnsi" w:hAnsiTheme="minorHAnsi" w:cstheme="minorHAnsi"/>
          <w:sz w:val="22"/>
        </w:rPr>
        <w:t>godimento</w:t>
      </w:r>
      <w:r w:rsidR="00E3710B">
        <w:rPr>
          <w:rFonts w:asciiTheme="minorHAnsi" w:hAnsiTheme="minorHAnsi" w:cstheme="minorHAnsi"/>
          <w:sz w:val="22"/>
        </w:rPr>
        <w:t xml:space="preserve"> </w:t>
      </w:r>
      <w:r w:rsidRPr="00737729">
        <w:rPr>
          <w:rFonts w:asciiTheme="minorHAnsi" w:hAnsiTheme="minorHAnsi" w:cstheme="minorHAnsi"/>
          <w:sz w:val="22"/>
        </w:rPr>
        <w:t>dei</w:t>
      </w:r>
      <w:r w:rsidR="00E3710B">
        <w:rPr>
          <w:rFonts w:asciiTheme="minorHAnsi" w:hAnsiTheme="minorHAnsi" w:cstheme="minorHAnsi"/>
          <w:sz w:val="22"/>
        </w:rPr>
        <w:t xml:space="preserve"> </w:t>
      </w:r>
      <w:r w:rsidRPr="00737729">
        <w:rPr>
          <w:rFonts w:asciiTheme="minorHAnsi" w:hAnsiTheme="minorHAnsi" w:cstheme="minorHAnsi"/>
          <w:sz w:val="22"/>
        </w:rPr>
        <w:t>diritti</w:t>
      </w:r>
      <w:r w:rsidR="00E3710B">
        <w:rPr>
          <w:rFonts w:asciiTheme="minorHAnsi" w:hAnsiTheme="minorHAnsi" w:cstheme="minorHAnsi"/>
          <w:sz w:val="22"/>
        </w:rPr>
        <w:t xml:space="preserve"> </w:t>
      </w:r>
      <w:r w:rsidRPr="00737729">
        <w:rPr>
          <w:rFonts w:asciiTheme="minorHAnsi" w:hAnsiTheme="minorHAnsi" w:cstheme="minorHAnsi"/>
          <w:sz w:val="22"/>
        </w:rPr>
        <w:t>civili</w:t>
      </w:r>
      <w:r w:rsidR="00E3710B">
        <w:rPr>
          <w:rFonts w:asciiTheme="minorHAnsi" w:hAnsiTheme="minorHAnsi" w:cstheme="minorHAnsi"/>
          <w:sz w:val="22"/>
        </w:rPr>
        <w:t xml:space="preserve"> </w:t>
      </w:r>
      <w:r w:rsidRPr="00737729">
        <w:rPr>
          <w:rFonts w:asciiTheme="minorHAnsi" w:hAnsiTheme="minorHAnsi" w:cstheme="minorHAnsi"/>
          <w:sz w:val="22"/>
        </w:rPr>
        <w:t>e</w:t>
      </w:r>
      <w:r w:rsidRPr="00737729">
        <w:rPr>
          <w:rFonts w:asciiTheme="minorHAnsi" w:hAnsiTheme="minorHAnsi" w:cstheme="minorHAnsi"/>
          <w:spacing w:val="-2"/>
          <w:sz w:val="22"/>
        </w:rPr>
        <w:t xml:space="preserve"> politici;</w:t>
      </w:r>
    </w:p>
    <w:p w:rsidR="001A3D60" w:rsidRPr="00737729" w:rsidRDefault="001A3D60" w:rsidP="00BD1095">
      <w:pPr>
        <w:pStyle w:val="Paragrafoelenco"/>
        <w:widowControl w:val="0"/>
        <w:numPr>
          <w:ilvl w:val="0"/>
          <w:numId w:val="9"/>
        </w:numPr>
        <w:tabs>
          <w:tab w:val="left" w:pos="1340"/>
        </w:tabs>
        <w:autoSpaceDE w:val="0"/>
        <w:autoSpaceDN w:val="0"/>
        <w:spacing w:before="41"/>
        <w:ind w:left="1340" w:hanging="611"/>
        <w:jc w:val="left"/>
        <w:rPr>
          <w:rFonts w:asciiTheme="minorHAnsi" w:hAnsiTheme="minorHAnsi" w:cstheme="minorHAnsi"/>
        </w:rPr>
      </w:pPr>
      <w:r w:rsidRPr="00737729">
        <w:rPr>
          <w:rFonts w:asciiTheme="minorHAnsi" w:hAnsiTheme="minorHAnsi" w:cstheme="minorHAnsi"/>
          <w:sz w:val="22"/>
        </w:rPr>
        <w:t>non</w:t>
      </w:r>
      <w:r w:rsidR="00E3710B">
        <w:rPr>
          <w:rFonts w:asciiTheme="minorHAnsi" w:hAnsiTheme="minorHAnsi" w:cstheme="minorHAnsi"/>
          <w:sz w:val="22"/>
        </w:rPr>
        <w:t xml:space="preserve"> </w:t>
      </w:r>
      <w:r w:rsidRPr="00737729">
        <w:rPr>
          <w:rFonts w:asciiTheme="minorHAnsi" w:hAnsiTheme="minorHAnsi" w:cstheme="minorHAnsi"/>
          <w:sz w:val="22"/>
        </w:rPr>
        <w:t>essere</w:t>
      </w:r>
      <w:r w:rsidR="00E3710B">
        <w:rPr>
          <w:rFonts w:asciiTheme="minorHAnsi" w:hAnsiTheme="minorHAnsi" w:cstheme="minorHAnsi"/>
          <w:sz w:val="22"/>
        </w:rPr>
        <w:t xml:space="preserve"> </w:t>
      </w:r>
      <w:r w:rsidRPr="00737729">
        <w:rPr>
          <w:rFonts w:asciiTheme="minorHAnsi" w:hAnsiTheme="minorHAnsi" w:cstheme="minorHAnsi"/>
          <w:sz w:val="22"/>
        </w:rPr>
        <w:t>stato</w:t>
      </w:r>
      <w:r w:rsidR="00E3710B">
        <w:rPr>
          <w:rFonts w:asciiTheme="minorHAnsi" w:hAnsiTheme="minorHAnsi" w:cstheme="minorHAnsi"/>
          <w:sz w:val="22"/>
        </w:rPr>
        <w:t xml:space="preserve"> </w:t>
      </w:r>
      <w:r w:rsidRPr="00737729">
        <w:rPr>
          <w:rFonts w:asciiTheme="minorHAnsi" w:hAnsiTheme="minorHAnsi" w:cstheme="minorHAnsi"/>
          <w:sz w:val="22"/>
        </w:rPr>
        <w:t>escluso/a</w:t>
      </w:r>
      <w:r w:rsidR="00E3710B">
        <w:rPr>
          <w:rFonts w:asciiTheme="minorHAnsi" w:hAnsiTheme="minorHAnsi" w:cstheme="minorHAnsi"/>
          <w:sz w:val="22"/>
        </w:rPr>
        <w:t xml:space="preserve"> </w:t>
      </w:r>
      <w:r w:rsidRPr="00737729">
        <w:rPr>
          <w:rFonts w:asciiTheme="minorHAnsi" w:hAnsiTheme="minorHAnsi" w:cstheme="minorHAnsi"/>
          <w:sz w:val="22"/>
        </w:rPr>
        <w:t>dall’elettorato</w:t>
      </w:r>
      <w:r w:rsidR="00E3710B">
        <w:rPr>
          <w:rFonts w:asciiTheme="minorHAnsi" w:hAnsiTheme="minorHAnsi" w:cstheme="minorHAnsi"/>
          <w:sz w:val="22"/>
        </w:rPr>
        <w:t xml:space="preserve"> </w:t>
      </w:r>
      <w:r w:rsidRPr="00737729">
        <w:rPr>
          <w:rFonts w:asciiTheme="minorHAnsi" w:hAnsiTheme="minorHAnsi" w:cstheme="minorHAnsi"/>
          <w:sz w:val="22"/>
        </w:rPr>
        <w:t>politico</w:t>
      </w:r>
      <w:r w:rsidR="00E3710B">
        <w:rPr>
          <w:rFonts w:asciiTheme="minorHAnsi" w:hAnsiTheme="minorHAnsi" w:cstheme="minorHAnsi"/>
          <w:sz w:val="22"/>
        </w:rPr>
        <w:t xml:space="preserve"> </w:t>
      </w:r>
      <w:r w:rsidRPr="00737729">
        <w:rPr>
          <w:rFonts w:asciiTheme="minorHAnsi" w:hAnsiTheme="minorHAnsi" w:cstheme="minorHAnsi"/>
          <w:spacing w:val="-2"/>
          <w:sz w:val="22"/>
        </w:rPr>
        <w:t>attivo;</w:t>
      </w:r>
    </w:p>
    <w:p w:rsidR="001A3D60" w:rsidRPr="00737729" w:rsidRDefault="001A3D60" w:rsidP="00BD1095">
      <w:pPr>
        <w:pStyle w:val="Paragrafoelenco"/>
        <w:widowControl w:val="0"/>
        <w:numPr>
          <w:ilvl w:val="0"/>
          <w:numId w:val="9"/>
        </w:numPr>
        <w:tabs>
          <w:tab w:val="left" w:pos="1336"/>
          <w:tab w:val="left" w:pos="1340"/>
        </w:tabs>
        <w:autoSpaceDE w:val="0"/>
        <w:autoSpaceDN w:val="0"/>
        <w:spacing w:before="39" w:line="276" w:lineRule="auto"/>
        <w:ind w:left="1340" w:right="136" w:hanging="663"/>
        <w:jc w:val="both"/>
        <w:rPr>
          <w:rFonts w:asciiTheme="minorHAnsi" w:hAnsiTheme="minorHAnsi" w:cstheme="minorHAnsi"/>
        </w:rPr>
      </w:pPr>
      <w:r w:rsidRPr="00737729">
        <w:rPr>
          <w:rFonts w:asciiTheme="minorHAnsi" w:hAnsiTheme="minorHAnsi" w:cstheme="minorHAnsi"/>
          <w:sz w:val="22"/>
        </w:rPr>
        <w:t xml:space="preserve">possedere l’idoneità fisica allo svolgimento delle funzioni cui la presente procedura di selezione si </w:t>
      </w:r>
      <w:r w:rsidRPr="00737729">
        <w:rPr>
          <w:rFonts w:asciiTheme="minorHAnsi" w:hAnsiTheme="minorHAnsi" w:cstheme="minorHAnsi"/>
          <w:spacing w:val="-2"/>
          <w:sz w:val="22"/>
        </w:rPr>
        <w:t>riferisce;</w:t>
      </w:r>
    </w:p>
    <w:p w:rsidR="001A3D60" w:rsidRPr="00737729" w:rsidRDefault="001A3D60" w:rsidP="00BD1095">
      <w:pPr>
        <w:pStyle w:val="Paragrafoelenco"/>
        <w:widowControl w:val="0"/>
        <w:numPr>
          <w:ilvl w:val="0"/>
          <w:numId w:val="9"/>
        </w:numPr>
        <w:tabs>
          <w:tab w:val="left" w:pos="1337"/>
          <w:tab w:val="left" w:pos="1340"/>
        </w:tabs>
        <w:autoSpaceDE w:val="0"/>
        <w:autoSpaceDN w:val="0"/>
        <w:spacing w:before="1" w:line="276" w:lineRule="auto"/>
        <w:ind w:left="1340" w:right="136" w:hanging="660"/>
        <w:jc w:val="both"/>
        <w:rPr>
          <w:rFonts w:asciiTheme="minorHAnsi" w:hAnsiTheme="minorHAnsi" w:cstheme="minorHAnsi"/>
        </w:rPr>
      </w:pPr>
      <w:r w:rsidRPr="00737729">
        <w:rPr>
          <w:rFonts w:asciiTheme="minorHAnsi" w:hAnsiTheme="minorHAnsi" w:cstheme="minorHAnsi"/>
          <w:sz w:val="22"/>
        </w:rPr>
        <w:t>non</w:t>
      </w:r>
      <w:r w:rsidR="009B1B1B">
        <w:rPr>
          <w:rFonts w:asciiTheme="minorHAnsi" w:hAnsiTheme="minorHAnsi" w:cstheme="minorHAnsi"/>
          <w:sz w:val="22"/>
        </w:rPr>
        <w:t xml:space="preserve"> </w:t>
      </w:r>
      <w:r w:rsidRPr="00737729">
        <w:rPr>
          <w:rFonts w:asciiTheme="minorHAnsi" w:hAnsiTheme="minorHAnsi" w:cstheme="minorHAnsi"/>
          <w:sz w:val="22"/>
        </w:rPr>
        <w:t>aver</w:t>
      </w:r>
      <w:r w:rsidR="009B1B1B">
        <w:rPr>
          <w:rFonts w:asciiTheme="minorHAnsi" w:hAnsiTheme="minorHAnsi" w:cstheme="minorHAnsi"/>
          <w:sz w:val="22"/>
        </w:rPr>
        <w:t xml:space="preserve"> </w:t>
      </w:r>
      <w:r w:rsidRPr="00737729">
        <w:rPr>
          <w:rFonts w:asciiTheme="minorHAnsi" w:hAnsiTheme="minorHAnsi" w:cstheme="minorHAnsi"/>
          <w:sz w:val="22"/>
        </w:rPr>
        <w:t>riportato</w:t>
      </w:r>
      <w:r w:rsidR="009B1B1B">
        <w:rPr>
          <w:rFonts w:asciiTheme="minorHAnsi" w:hAnsiTheme="minorHAnsi" w:cstheme="minorHAnsi"/>
          <w:sz w:val="22"/>
        </w:rPr>
        <w:t xml:space="preserve"> </w:t>
      </w:r>
      <w:r w:rsidRPr="00737729">
        <w:rPr>
          <w:rFonts w:asciiTheme="minorHAnsi" w:hAnsiTheme="minorHAnsi" w:cstheme="minorHAnsi"/>
          <w:sz w:val="22"/>
        </w:rPr>
        <w:t>condanne</w:t>
      </w:r>
      <w:r w:rsidR="009B1B1B">
        <w:rPr>
          <w:rFonts w:asciiTheme="minorHAnsi" w:hAnsiTheme="minorHAnsi" w:cstheme="minorHAnsi"/>
          <w:sz w:val="22"/>
        </w:rPr>
        <w:t xml:space="preserve"> </w:t>
      </w:r>
      <w:r w:rsidRPr="00737729">
        <w:rPr>
          <w:rFonts w:asciiTheme="minorHAnsi" w:hAnsiTheme="minorHAnsi" w:cstheme="minorHAnsi"/>
          <w:sz w:val="22"/>
        </w:rPr>
        <w:t>penali</w:t>
      </w:r>
      <w:r w:rsidR="009B1B1B">
        <w:rPr>
          <w:rFonts w:asciiTheme="minorHAnsi" w:hAnsiTheme="minorHAnsi" w:cstheme="minorHAnsi"/>
          <w:sz w:val="22"/>
        </w:rPr>
        <w:t xml:space="preserve"> </w:t>
      </w:r>
      <w:r w:rsidRPr="00737729">
        <w:rPr>
          <w:rFonts w:asciiTheme="minorHAnsi" w:hAnsiTheme="minorHAnsi" w:cstheme="minorHAnsi"/>
          <w:sz w:val="22"/>
        </w:rPr>
        <w:t>e</w:t>
      </w:r>
      <w:r w:rsidR="009B1B1B">
        <w:rPr>
          <w:rFonts w:asciiTheme="minorHAnsi" w:hAnsiTheme="minorHAnsi" w:cstheme="minorHAnsi"/>
          <w:sz w:val="22"/>
        </w:rPr>
        <w:t xml:space="preserve"> </w:t>
      </w:r>
      <w:r w:rsidRPr="00737729">
        <w:rPr>
          <w:rFonts w:asciiTheme="minorHAnsi" w:hAnsiTheme="minorHAnsi" w:cstheme="minorHAnsi"/>
          <w:sz w:val="22"/>
        </w:rPr>
        <w:t>di</w:t>
      </w:r>
      <w:r w:rsidR="009B1B1B">
        <w:rPr>
          <w:rFonts w:asciiTheme="minorHAnsi" w:hAnsiTheme="minorHAnsi" w:cstheme="minorHAnsi"/>
          <w:sz w:val="22"/>
        </w:rPr>
        <w:t xml:space="preserve"> </w:t>
      </w:r>
      <w:r w:rsidRPr="00737729">
        <w:rPr>
          <w:rFonts w:asciiTheme="minorHAnsi" w:hAnsiTheme="minorHAnsi" w:cstheme="minorHAnsi"/>
          <w:sz w:val="22"/>
        </w:rPr>
        <w:t>non</w:t>
      </w:r>
      <w:r w:rsidR="009B1B1B">
        <w:rPr>
          <w:rFonts w:asciiTheme="minorHAnsi" w:hAnsiTheme="minorHAnsi" w:cstheme="minorHAnsi"/>
          <w:sz w:val="22"/>
        </w:rPr>
        <w:t xml:space="preserve"> </w:t>
      </w:r>
      <w:r w:rsidRPr="00737729">
        <w:rPr>
          <w:rFonts w:asciiTheme="minorHAnsi" w:hAnsiTheme="minorHAnsi" w:cstheme="minorHAnsi"/>
          <w:sz w:val="22"/>
        </w:rPr>
        <w:t>essere</w:t>
      </w:r>
      <w:r w:rsidR="009B1B1B">
        <w:rPr>
          <w:rFonts w:asciiTheme="minorHAnsi" w:hAnsiTheme="minorHAnsi" w:cstheme="minorHAnsi"/>
          <w:sz w:val="22"/>
        </w:rPr>
        <w:t xml:space="preserve"> </w:t>
      </w:r>
      <w:r w:rsidRPr="00737729">
        <w:rPr>
          <w:rFonts w:asciiTheme="minorHAnsi" w:hAnsiTheme="minorHAnsi" w:cstheme="minorHAnsi"/>
          <w:sz w:val="22"/>
        </w:rPr>
        <w:t>destinatario/a</w:t>
      </w:r>
      <w:r w:rsidR="009B1B1B">
        <w:rPr>
          <w:rFonts w:asciiTheme="minorHAnsi" w:hAnsiTheme="minorHAnsi" w:cstheme="minorHAnsi"/>
          <w:sz w:val="22"/>
        </w:rPr>
        <w:t xml:space="preserve"> </w:t>
      </w:r>
      <w:r w:rsidRPr="00737729">
        <w:rPr>
          <w:rFonts w:asciiTheme="minorHAnsi" w:hAnsiTheme="minorHAnsi" w:cstheme="minorHAnsi"/>
          <w:sz w:val="22"/>
        </w:rPr>
        <w:t>di</w:t>
      </w:r>
      <w:r w:rsidR="009B1B1B">
        <w:rPr>
          <w:rFonts w:asciiTheme="minorHAnsi" w:hAnsiTheme="minorHAnsi" w:cstheme="minorHAnsi"/>
          <w:sz w:val="22"/>
        </w:rPr>
        <w:t xml:space="preserve"> </w:t>
      </w:r>
      <w:r w:rsidRPr="00737729">
        <w:rPr>
          <w:rFonts w:asciiTheme="minorHAnsi" w:hAnsiTheme="minorHAnsi" w:cstheme="minorHAnsi"/>
          <w:sz w:val="22"/>
        </w:rPr>
        <w:t>provvedimenti</w:t>
      </w:r>
      <w:r w:rsidR="009B1B1B">
        <w:rPr>
          <w:rFonts w:asciiTheme="minorHAnsi" w:hAnsiTheme="minorHAnsi" w:cstheme="minorHAnsi"/>
          <w:sz w:val="22"/>
        </w:rPr>
        <w:t xml:space="preserve"> </w:t>
      </w:r>
      <w:r w:rsidRPr="00737729">
        <w:rPr>
          <w:rFonts w:asciiTheme="minorHAnsi" w:hAnsiTheme="minorHAnsi" w:cstheme="minorHAnsi"/>
          <w:sz w:val="22"/>
        </w:rPr>
        <w:t>che</w:t>
      </w:r>
      <w:r w:rsidR="009B1B1B">
        <w:rPr>
          <w:rFonts w:asciiTheme="minorHAnsi" w:hAnsiTheme="minorHAnsi" w:cstheme="minorHAnsi"/>
          <w:sz w:val="22"/>
        </w:rPr>
        <w:t xml:space="preserve"> </w:t>
      </w:r>
      <w:r w:rsidRPr="00737729">
        <w:rPr>
          <w:rFonts w:asciiTheme="minorHAnsi" w:hAnsiTheme="minorHAnsi" w:cstheme="minorHAnsi"/>
          <w:sz w:val="22"/>
        </w:rPr>
        <w:t>riguardano l’applicazione di misure di prevenzione, di decisioni civili e di provvedimenti amministrativi iscritti nel casellario giudiziale;</w:t>
      </w:r>
    </w:p>
    <w:p w:rsidR="001A3D60" w:rsidRPr="00737729" w:rsidRDefault="001A3D60" w:rsidP="00BD1095">
      <w:pPr>
        <w:pStyle w:val="Paragrafoelenco"/>
        <w:widowControl w:val="0"/>
        <w:numPr>
          <w:ilvl w:val="0"/>
          <w:numId w:val="9"/>
        </w:numPr>
        <w:tabs>
          <w:tab w:val="left" w:pos="1339"/>
        </w:tabs>
        <w:autoSpaceDE w:val="0"/>
        <w:autoSpaceDN w:val="0"/>
        <w:spacing w:line="268" w:lineRule="exact"/>
        <w:ind w:left="1339" w:hanging="608"/>
        <w:jc w:val="both"/>
        <w:rPr>
          <w:rFonts w:asciiTheme="minorHAnsi" w:hAnsiTheme="minorHAnsi" w:cstheme="minorHAnsi"/>
        </w:rPr>
      </w:pPr>
      <w:r w:rsidRPr="00737729">
        <w:rPr>
          <w:rFonts w:asciiTheme="minorHAnsi" w:hAnsiTheme="minorHAnsi" w:cstheme="minorHAnsi"/>
          <w:sz w:val="22"/>
        </w:rPr>
        <w:t>non</w:t>
      </w:r>
      <w:r w:rsidR="00E3710B">
        <w:rPr>
          <w:rFonts w:asciiTheme="minorHAnsi" w:hAnsiTheme="minorHAnsi" w:cstheme="minorHAnsi"/>
          <w:sz w:val="22"/>
        </w:rPr>
        <w:t xml:space="preserve"> </w:t>
      </w:r>
      <w:r w:rsidRPr="00737729">
        <w:rPr>
          <w:rFonts w:asciiTheme="minorHAnsi" w:hAnsiTheme="minorHAnsi" w:cstheme="minorHAnsi"/>
          <w:sz w:val="22"/>
        </w:rPr>
        <w:t>essere</w:t>
      </w:r>
      <w:r w:rsidR="00E3710B">
        <w:rPr>
          <w:rFonts w:asciiTheme="minorHAnsi" w:hAnsiTheme="minorHAnsi" w:cstheme="minorHAnsi"/>
          <w:sz w:val="22"/>
        </w:rPr>
        <w:t xml:space="preserve"> s</w:t>
      </w:r>
      <w:r w:rsidRPr="00737729">
        <w:rPr>
          <w:rFonts w:asciiTheme="minorHAnsi" w:hAnsiTheme="minorHAnsi" w:cstheme="minorHAnsi"/>
          <w:sz w:val="22"/>
        </w:rPr>
        <w:t>ottoposto/a</w:t>
      </w:r>
      <w:r w:rsidR="00E3710B">
        <w:rPr>
          <w:rFonts w:asciiTheme="minorHAnsi" w:hAnsiTheme="minorHAnsi" w:cstheme="minorHAnsi"/>
          <w:sz w:val="22"/>
        </w:rPr>
        <w:t xml:space="preserve"> </w:t>
      </w:r>
      <w:r w:rsidRPr="00737729">
        <w:rPr>
          <w:rFonts w:asciiTheme="minorHAnsi" w:hAnsiTheme="minorHAnsi" w:cstheme="minorHAnsi"/>
          <w:sz w:val="22"/>
        </w:rPr>
        <w:t>a</w:t>
      </w:r>
      <w:r w:rsidR="00E3710B">
        <w:rPr>
          <w:rFonts w:asciiTheme="minorHAnsi" w:hAnsiTheme="minorHAnsi" w:cstheme="minorHAnsi"/>
          <w:sz w:val="22"/>
        </w:rPr>
        <w:t xml:space="preserve"> </w:t>
      </w:r>
      <w:r w:rsidRPr="00737729">
        <w:rPr>
          <w:rFonts w:asciiTheme="minorHAnsi" w:hAnsiTheme="minorHAnsi" w:cstheme="minorHAnsi"/>
          <w:sz w:val="22"/>
        </w:rPr>
        <w:t>procedimenti</w:t>
      </w:r>
      <w:r w:rsidR="00E3710B">
        <w:rPr>
          <w:rFonts w:asciiTheme="minorHAnsi" w:hAnsiTheme="minorHAnsi" w:cstheme="minorHAnsi"/>
          <w:sz w:val="22"/>
        </w:rPr>
        <w:t xml:space="preserve"> </w:t>
      </w:r>
      <w:r w:rsidRPr="00737729">
        <w:rPr>
          <w:rFonts w:asciiTheme="minorHAnsi" w:hAnsiTheme="minorHAnsi" w:cstheme="minorHAnsi"/>
          <w:sz w:val="22"/>
        </w:rPr>
        <w:t>penali</w:t>
      </w:r>
      <w:r w:rsidR="00E3710B">
        <w:rPr>
          <w:rFonts w:asciiTheme="minorHAnsi" w:hAnsiTheme="minorHAnsi" w:cstheme="minorHAnsi"/>
          <w:sz w:val="22"/>
        </w:rPr>
        <w:t xml:space="preserve"> </w:t>
      </w:r>
      <w:r w:rsidRPr="00737729">
        <w:rPr>
          <w:rFonts w:asciiTheme="minorHAnsi" w:hAnsiTheme="minorHAnsi" w:cstheme="minorHAnsi"/>
          <w:i/>
          <w:sz w:val="22"/>
        </w:rPr>
        <w:t>o</w:t>
      </w:r>
      <w:r w:rsidR="00E3710B">
        <w:rPr>
          <w:rFonts w:asciiTheme="minorHAnsi" w:hAnsiTheme="minorHAnsi" w:cstheme="minorHAnsi"/>
          <w:i/>
          <w:sz w:val="22"/>
        </w:rPr>
        <w:t xml:space="preserve"> </w:t>
      </w:r>
      <w:r w:rsidRPr="00737729">
        <w:rPr>
          <w:rFonts w:asciiTheme="minorHAnsi" w:hAnsiTheme="minorHAnsi" w:cstheme="minorHAnsi"/>
          <w:i/>
          <w:sz w:val="22"/>
        </w:rPr>
        <w:t>se</w:t>
      </w:r>
      <w:r w:rsidR="00E3710B">
        <w:rPr>
          <w:rFonts w:asciiTheme="minorHAnsi" w:hAnsiTheme="minorHAnsi" w:cstheme="minorHAnsi"/>
          <w:i/>
          <w:sz w:val="22"/>
        </w:rPr>
        <w:t xml:space="preserve"> </w:t>
      </w:r>
      <w:r w:rsidRPr="00737729">
        <w:rPr>
          <w:rFonts w:asciiTheme="minorHAnsi" w:hAnsiTheme="minorHAnsi" w:cstheme="minorHAnsi"/>
          <w:i/>
          <w:sz w:val="22"/>
        </w:rPr>
        <w:t>sì</w:t>
      </w:r>
      <w:r w:rsidR="00E3710B">
        <w:rPr>
          <w:rFonts w:asciiTheme="minorHAnsi" w:hAnsiTheme="minorHAnsi" w:cstheme="minorHAnsi"/>
          <w:i/>
          <w:sz w:val="22"/>
        </w:rPr>
        <w:t xml:space="preserve"> </w:t>
      </w:r>
      <w:r w:rsidRPr="00737729">
        <w:rPr>
          <w:rFonts w:asciiTheme="minorHAnsi" w:hAnsiTheme="minorHAnsi" w:cstheme="minorHAnsi"/>
          <w:i/>
          <w:sz w:val="22"/>
        </w:rPr>
        <w:t>a</w:t>
      </w:r>
      <w:r w:rsidR="00E3710B">
        <w:rPr>
          <w:rFonts w:asciiTheme="minorHAnsi" w:hAnsiTheme="minorHAnsi" w:cstheme="minorHAnsi"/>
          <w:i/>
          <w:sz w:val="22"/>
        </w:rPr>
        <w:t xml:space="preserve"> </w:t>
      </w:r>
      <w:r w:rsidRPr="00737729">
        <w:rPr>
          <w:rFonts w:asciiTheme="minorHAnsi" w:hAnsiTheme="minorHAnsi" w:cstheme="minorHAnsi"/>
          <w:i/>
          <w:spacing w:val="-2"/>
          <w:sz w:val="22"/>
        </w:rPr>
        <w:t>quali</w:t>
      </w:r>
      <w:r w:rsidRPr="00737729">
        <w:rPr>
          <w:rFonts w:asciiTheme="minorHAnsi" w:hAnsiTheme="minorHAnsi" w:cstheme="minorHAnsi"/>
          <w:spacing w:val="-2"/>
          <w:sz w:val="22"/>
        </w:rPr>
        <w:t>;</w:t>
      </w:r>
    </w:p>
    <w:p w:rsidR="001A3D60" w:rsidRPr="00737729" w:rsidRDefault="001A3D60" w:rsidP="00BD1095">
      <w:pPr>
        <w:pStyle w:val="Paragrafoelenco"/>
        <w:widowControl w:val="0"/>
        <w:numPr>
          <w:ilvl w:val="0"/>
          <w:numId w:val="9"/>
        </w:numPr>
        <w:tabs>
          <w:tab w:val="left" w:pos="1337"/>
        </w:tabs>
        <w:autoSpaceDE w:val="0"/>
        <w:autoSpaceDN w:val="0"/>
        <w:spacing w:before="39"/>
        <w:ind w:left="1337" w:hanging="657"/>
        <w:jc w:val="both"/>
        <w:rPr>
          <w:rFonts w:asciiTheme="minorHAnsi" w:hAnsiTheme="minorHAnsi" w:cstheme="minorHAnsi"/>
        </w:rPr>
      </w:pPr>
      <w:r w:rsidRPr="00737729">
        <w:rPr>
          <w:rFonts w:asciiTheme="minorHAnsi" w:hAnsiTheme="minorHAnsi" w:cstheme="minorHAnsi"/>
          <w:sz w:val="22"/>
        </w:rPr>
        <w:t>non</w:t>
      </w:r>
      <w:r w:rsidR="009B1B1B">
        <w:rPr>
          <w:rFonts w:asciiTheme="minorHAnsi" w:hAnsiTheme="minorHAnsi" w:cstheme="minorHAnsi"/>
          <w:sz w:val="22"/>
        </w:rPr>
        <w:t xml:space="preserve"> </w:t>
      </w:r>
      <w:r w:rsidRPr="00737729">
        <w:rPr>
          <w:rFonts w:asciiTheme="minorHAnsi" w:hAnsiTheme="minorHAnsi" w:cstheme="minorHAnsi"/>
          <w:sz w:val="22"/>
        </w:rPr>
        <w:t>essere</w:t>
      </w:r>
      <w:r w:rsidR="009B1B1B">
        <w:rPr>
          <w:rFonts w:asciiTheme="minorHAnsi" w:hAnsiTheme="minorHAnsi" w:cstheme="minorHAnsi"/>
          <w:sz w:val="22"/>
        </w:rPr>
        <w:t xml:space="preserve"> </w:t>
      </w:r>
      <w:r w:rsidRPr="00737729">
        <w:rPr>
          <w:rFonts w:asciiTheme="minorHAnsi" w:hAnsiTheme="minorHAnsi" w:cstheme="minorHAnsi"/>
          <w:sz w:val="22"/>
        </w:rPr>
        <w:t>stato/a</w:t>
      </w:r>
      <w:r w:rsidR="009B1B1B">
        <w:rPr>
          <w:rFonts w:asciiTheme="minorHAnsi" w:hAnsiTheme="minorHAnsi" w:cstheme="minorHAnsi"/>
          <w:sz w:val="22"/>
        </w:rPr>
        <w:t xml:space="preserve"> </w:t>
      </w:r>
      <w:r w:rsidRPr="00737729">
        <w:rPr>
          <w:rFonts w:asciiTheme="minorHAnsi" w:hAnsiTheme="minorHAnsi" w:cstheme="minorHAnsi"/>
          <w:sz w:val="22"/>
        </w:rPr>
        <w:t>destituito/a</w:t>
      </w:r>
      <w:r w:rsidR="009B1B1B">
        <w:rPr>
          <w:rFonts w:asciiTheme="minorHAnsi" w:hAnsiTheme="minorHAnsi" w:cstheme="minorHAnsi"/>
          <w:sz w:val="22"/>
        </w:rPr>
        <w:t xml:space="preserve"> </w:t>
      </w:r>
      <w:r w:rsidRPr="00737729">
        <w:rPr>
          <w:rFonts w:asciiTheme="minorHAnsi" w:hAnsiTheme="minorHAnsi" w:cstheme="minorHAnsi"/>
          <w:sz w:val="22"/>
        </w:rPr>
        <w:t>o</w:t>
      </w:r>
      <w:r w:rsidR="009B1B1B">
        <w:rPr>
          <w:rFonts w:asciiTheme="minorHAnsi" w:hAnsiTheme="minorHAnsi" w:cstheme="minorHAnsi"/>
          <w:sz w:val="22"/>
        </w:rPr>
        <w:t xml:space="preserve"> </w:t>
      </w:r>
      <w:r w:rsidRPr="00737729">
        <w:rPr>
          <w:rFonts w:asciiTheme="minorHAnsi" w:hAnsiTheme="minorHAnsi" w:cstheme="minorHAnsi"/>
          <w:sz w:val="22"/>
        </w:rPr>
        <w:t>dispensato/a</w:t>
      </w:r>
      <w:r w:rsidR="009B1B1B">
        <w:rPr>
          <w:rFonts w:asciiTheme="minorHAnsi" w:hAnsiTheme="minorHAnsi" w:cstheme="minorHAnsi"/>
          <w:sz w:val="22"/>
        </w:rPr>
        <w:t xml:space="preserve"> </w:t>
      </w:r>
      <w:r w:rsidRPr="00737729">
        <w:rPr>
          <w:rFonts w:asciiTheme="minorHAnsi" w:hAnsiTheme="minorHAnsi" w:cstheme="minorHAnsi"/>
          <w:sz w:val="22"/>
        </w:rPr>
        <w:t>dall’impiego</w:t>
      </w:r>
      <w:r w:rsidR="009B1B1B">
        <w:rPr>
          <w:rFonts w:asciiTheme="minorHAnsi" w:hAnsiTheme="minorHAnsi" w:cstheme="minorHAnsi"/>
          <w:sz w:val="22"/>
        </w:rPr>
        <w:t xml:space="preserve"> </w:t>
      </w:r>
      <w:r w:rsidRPr="00737729">
        <w:rPr>
          <w:rFonts w:asciiTheme="minorHAnsi" w:hAnsiTheme="minorHAnsi" w:cstheme="minorHAnsi"/>
          <w:sz w:val="22"/>
        </w:rPr>
        <w:t>presso</w:t>
      </w:r>
      <w:r w:rsidR="009B1B1B">
        <w:rPr>
          <w:rFonts w:asciiTheme="minorHAnsi" w:hAnsiTheme="minorHAnsi" w:cstheme="minorHAnsi"/>
          <w:sz w:val="22"/>
        </w:rPr>
        <w:t xml:space="preserve"> </w:t>
      </w:r>
      <w:r w:rsidRPr="00737729">
        <w:rPr>
          <w:rFonts w:asciiTheme="minorHAnsi" w:hAnsiTheme="minorHAnsi" w:cstheme="minorHAnsi"/>
          <w:sz w:val="22"/>
        </w:rPr>
        <w:t>una</w:t>
      </w:r>
      <w:r w:rsidR="009B1B1B">
        <w:rPr>
          <w:rFonts w:asciiTheme="minorHAnsi" w:hAnsiTheme="minorHAnsi" w:cstheme="minorHAnsi"/>
          <w:sz w:val="22"/>
        </w:rPr>
        <w:t xml:space="preserve"> </w:t>
      </w:r>
      <w:r w:rsidRPr="00737729">
        <w:rPr>
          <w:rFonts w:asciiTheme="minorHAnsi" w:hAnsiTheme="minorHAnsi" w:cstheme="minorHAnsi"/>
          <w:sz w:val="22"/>
        </w:rPr>
        <w:t>Pubblica</w:t>
      </w:r>
      <w:r w:rsidR="009B1B1B">
        <w:rPr>
          <w:rFonts w:asciiTheme="minorHAnsi" w:hAnsiTheme="minorHAnsi" w:cstheme="minorHAnsi"/>
          <w:sz w:val="22"/>
        </w:rPr>
        <w:t xml:space="preserve"> </w:t>
      </w:r>
      <w:r w:rsidRPr="00737729">
        <w:rPr>
          <w:rFonts w:asciiTheme="minorHAnsi" w:hAnsiTheme="minorHAnsi" w:cstheme="minorHAnsi"/>
          <w:spacing w:val="-2"/>
          <w:sz w:val="22"/>
        </w:rPr>
        <w:t>Amministrazione;</w:t>
      </w:r>
    </w:p>
    <w:p w:rsidR="001A3D60" w:rsidRPr="00737729" w:rsidRDefault="001A3D60" w:rsidP="00BD1095">
      <w:pPr>
        <w:pStyle w:val="Paragrafoelenco"/>
        <w:widowControl w:val="0"/>
        <w:numPr>
          <w:ilvl w:val="0"/>
          <w:numId w:val="9"/>
        </w:numPr>
        <w:tabs>
          <w:tab w:val="left" w:pos="1337"/>
        </w:tabs>
        <w:autoSpaceDE w:val="0"/>
        <w:autoSpaceDN w:val="0"/>
        <w:spacing w:before="41"/>
        <w:ind w:left="1337" w:hanging="707"/>
        <w:jc w:val="both"/>
        <w:rPr>
          <w:rFonts w:asciiTheme="minorHAnsi" w:hAnsiTheme="minorHAnsi" w:cstheme="minorHAnsi"/>
        </w:rPr>
      </w:pPr>
      <w:r w:rsidRPr="00737729">
        <w:rPr>
          <w:rFonts w:asciiTheme="minorHAnsi" w:hAnsiTheme="minorHAnsi" w:cstheme="minorHAnsi"/>
          <w:sz w:val="22"/>
        </w:rPr>
        <w:t>non</w:t>
      </w:r>
      <w:r w:rsidR="009B1B1B">
        <w:rPr>
          <w:rFonts w:asciiTheme="minorHAnsi" w:hAnsiTheme="minorHAnsi" w:cstheme="minorHAnsi"/>
          <w:sz w:val="22"/>
        </w:rPr>
        <w:t xml:space="preserve"> </w:t>
      </w:r>
      <w:r w:rsidRPr="00737729">
        <w:rPr>
          <w:rFonts w:asciiTheme="minorHAnsi" w:hAnsiTheme="minorHAnsi" w:cstheme="minorHAnsi"/>
          <w:sz w:val="22"/>
        </w:rPr>
        <w:t>essere</w:t>
      </w:r>
      <w:r w:rsidR="009B1B1B">
        <w:rPr>
          <w:rFonts w:asciiTheme="minorHAnsi" w:hAnsiTheme="minorHAnsi" w:cstheme="minorHAnsi"/>
          <w:sz w:val="22"/>
        </w:rPr>
        <w:t xml:space="preserve"> </w:t>
      </w:r>
      <w:r w:rsidRPr="00737729">
        <w:rPr>
          <w:rFonts w:asciiTheme="minorHAnsi" w:hAnsiTheme="minorHAnsi" w:cstheme="minorHAnsi"/>
          <w:sz w:val="22"/>
        </w:rPr>
        <w:t>stato/a</w:t>
      </w:r>
      <w:r w:rsidR="009B1B1B">
        <w:rPr>
          <w:rFonts w:asciiTheme="minorHAnsi" w:hAnsiTheme="minorHAnsi" w:cstheme="minorHAnsi"/>
          <w:sz w:val="22"/>
        </w:rPr>
        <w:t xml:space="preserve"> </w:t>
      </w:r>
      <w:r w:rsidRPr="00737729">
        <w:rPr>
          <w:rFonts w:asciiTheme="minorHAnsi" w:hAnsiTheme="minorHAnsi" w:cstheme="minorHAnsi"/>
          <w:sz w:val="22"/>
        </w:rPr>
        <w:t>dichiarato/a</w:t>
      </w:r>
      <w:r w:rsidR="009B1B1B">
        <w:rPr>
          <w:rFonts w:asciiTheme="minorHAnsi" w:hAnsiTheme="minorHAnsi" w:cstheme="minorHAnsi"/>
          <w:sz w:val="22"/>
        </w:rPr>
        <w:t xml:space="preserve"> </w:t>
      </w:r>
      <w:r w:rsidRPr="00737729">
        <w:rPr>
          <w:rFonts w:asciiTheme="minorHAnsi" w:hAnsiTheme="minorHAnsi" w:cstheme="minorHAnsi"/>
          <w:sz w:val="22"/>
        </w:rPr>
        <w:t>decaduto/a</w:t>
      </w:r>
      <w:r w:rsidR="009B1B1B">
        <w:rPr>
          <w:rFonts w:asciiTheme="minorHAnsi" w:hAnsiTheme="minorHAnsi" w:cstheme="minorHAnsi"/>
          <w:sz w:val="22"/>
        </w:rPr>
        <w:t xml:space="preserve"> </w:t>
      </w:r>
      <w:r w:rsidRPr="00737729">
        <w:rPr>
          <w:rFonts w:asciiTheme="minorHAnsi" w:hAnsiTheme="minorHAnsi" w:cstheme="minorHAnsi"/>
          <w:sz w:val="22"/>
        </w:rPr>
        <w:t>o</w:t>
      </w:r>
      <w:r w:rsidR="009B1B1B">
        <w:rPr>
          <w:rFonts w:asciiTheme="minorHAnsi" w:hAnsiTheme="minorHAnsi" w:cstheme="minorHAnsi"/>
          <w:sz w:val="22"/>
        </w:rPr>
        <w:t xml:space="preserve"> </w:t>
      </w:r>
      <w:r w:rsidRPr="00737729">
        <w:rPr>
          <w:rFonts w:asciiTheme="minorHAnsi" w:hAnsiTheme="minorHAnsi" w:cstheme="minorHAnsi"/>
          <w:sz w:val="22"/>
        </w:rPr>
        <w:t>licenziato/a</w:t>
      </w:r>
      <w:r w:rsidR="009B1B1B">
        <w:rPr>
          <w:rFonts w:asciiTheme="minorHAnsi" w:hAnsiTheme="minorHAnsi" w:cstheme="minorHAnsi"/>
          <w:sz w:val="22"/>
        </w:rPr>
        <w:t xml:space="preserve"> </w:t>
      </w:r>
      <w:r w:rsidRPr="00737729">
        <w:rPr>
          <w:rFonts w:asciiTheme="minorHAnsi" w:hAnsiTheme="minorHAnsi" w:cstheme="minorHAnsi"/>
          <w:sz w:val="22"/>
        </w:rPr>
        <w:t>da</w:t>
      </w:r>
      <w:r w:rsidR="009B1B1B">
        <w:rPr>
          <w:rFonts w:asciiTheme="minorHAnsi" w:hAnsiTheme="minorHAnsi" w:cstheme="minorHAnsi"/>
          <w:sz w:val="22"/>
        </w:rPr>
        <w:t xml:space="preserve"> </w:t>
      </w:r>
      <w:r w:rsidRPr="00737729">
        <w:rPr>
          <w:rFonts w:asciiTheme="minorHAnsi" w:hAnsiTheme="minorHAnsi" w:cstheme="minorHAnsi"/>
          <w:sz w:val="22"/>
        </w:rPr>
        <w:t>un</w:t>
      </w:r>
      <w:r w:rsidR="009B1B1B">
        <w:rPr>
          <w:rFonts w:asciiTheme="minorHAnsi" w:hAnsiTheme="minorHAnsi" w:cstheme="minorHAnsi"/>
          <w:sz w:val="22"/>
        </w:rPr>
        <w:t xml:space="preserve"> </w:t>
      </w:r>
      <w:r w:rsidRPr="00737729">
        <w:rPr>
          <w:rFonts w:asciiTheme="minorHAnsi" w:hAnsiTheme="minorHAnsi" w:cstheme="minorHAnsi"/>
          <w:sz w:val="22"/>
        </w:rPr>
        <w:t>impiego</w:t>
      </w:r>
      <w:r w:rsidR="009B1B1B">
        <w:rPr>
          <w:rFonts w:asciiTheme="minorHAnsi" w:hAnsiTheme="minorHAnsi" w:cstheme="minorHAnsi"/>
          <w:sz w:val="22"/>
        </w:rPr>
        <w:t xml:space="preserve"> </w:t>
      </w:r>
      <w:r w:rsidRPr="00737729">
        <w:rPr>
          <w:rFonts w:asciiTheme="minorHAnsi" w:hAnsiTheme="minorHAnsi" w:cstheme="minorHAnsi"/>
          <w:spacing w:val="-2"/>
          <w:sz w:val="22"/>
        </w:rPr>
        <w:t>statale;</w:t>
      </w:r>
    </w:p>
    <w:p w:rsidR="001A3D60" w:rsidRPr="00737729" w:rsidRDefault="001A3D60" w:rsidP="00BD1095">
      <w:pPr>
        <w:pStyle w:val="Paragrafoelenco"/>
        <w:widowControl w:val="0"/>
        <w:numPr>
          <w:ilvl w:val="0"/>
          <w:numId w:val="9"/>
        </w:numPr>
        <w:tabs>
          <w:tab w:val="left" w:pos="1337"/>
          <w:tab w:val="left" w:pos="1340"/>
        </w:tabs>
        <w:autoSpaceDE w:val="0"/>
        <w:autoSpaceDN w:val="0"/>
        <w:spacing w:before="41" w:line="273" w:lineRule="auto"/>
        <w:ind w:left="1340" w:right="138" w:hanging="763"/>
        <w:jc w:val="both"/>
        <w:rPr>
          <w:rFonts w:asciiTheme="minorHAnsi" w:hAnsiTheme="minorHAnsi" w:cstheme="minorHAnsi"/>
        </w:rPr>
      </w:pPr>
      <w:r w:rsidRPr="00737729">
        <w:rPr>
          <w:rFonts w:asciiTheme="minorHAnsi" w:hAnsiTheme="minorHAnsi" w:cstheme="minorHAnsi"/>
          <w:sz w:val="22"/>
        </w:rPr>
        <w:t>non trovarsi in situazione di incompatibilità, ai sensi di quanto previsto dal d.lgs. n. 39/2013 e dall’art. 53, del d.lgs. n. 165/2001;</w:t>
      </w:r>
    </w:p>
    <w:p w:rsidR="001A3D60" w:rsidRPr="00737729" w:rsidRDefault="001A3D60" w:rsidP="001A3D60">
      <w:pPr>
        <w:pStyle w:val="Corpotesto"/>
        <w:tabs>
          <w:tab w:val="left" w:pos="10162"/>
        </w:tabs>
        <w:spacing w:before="4" w:line="276" w:lineRule="auto"/>
        <w:ind w:left="1340" w:right="138"/>
        <w:jc w:val="both"/>
        <w:rPr>
          <w:rFonts w:asciiTheme="minorHAnsi" w:hAnsiTheme="minorHAnsi" w:cstheme="minorHAnsi"/>
        </w:rPr>
      </w:pPr>
      <w:r w:rsidRPr="00737729">
        <w:rPr>
          <w:rFonts w:asciiTheme="minorHAnsi" w:hAnsiTheme="minorHAnsi" w:cstheme="minorHAnsi"/>
        </w:rPr>
        <w:t>ovvero,</w:t>
      </w:r>
      <w:r w:rsidR="009B1B1B">
        <w:rPr>
          <w:rFonts w:asciiTheme="minorHAnsi" w:hAnsiTheme="minorHAnsi" w:cstheme="minorHAnsi"/>
        </w:rPr>
        <w:t xml:space="preserve"> </w:t>
      </w:r>
      <w:r w:rsidRPr="00737729">
        <w:rPr>
          <w:rFonts w:asciiTheme="minorHAnsi" w:hAnsiTheme="minorHAnsi" w:cstheme="minorHAnsi"/>
        </w:rPr>
        <w:t>nel</w:t>
      </w:r>
      <w:r w:rsidR="009B1B1B">
        <w:rPr>
          <w:rFonts w:asciiTheme="minorHAnsi" w:hAnsiTheme="minorHAnsi" w:cstheme="minorHAnsi"/>
        </w:rPr>
        <w:t xml:space="preserve"> </w:t>
      </w:r>
      <w:r w:rsidRPr="00737729">
        <w:rPr>
          <w:rFonts w:asciiTheme="minorHAnsi" w:hAnsiTheme="minorHAnsi" w:cstheme="minorHAnsi"/>
        </w:rPr>
        <w:t>caso</w:t>
      </w:r>
      <w:r w:rsidR="009B1B1B">
        <w:rPr>
          <w:rFonts w:asciiTheme="minorHAnsi" w:hAnsiTheme="minorHAnsi" w:cstheme="minorHAnsi"/>
        </w:rPr>
        <w:t xml:space="preserve"> </w:t>
      </w:r>
      <w:r w:rsidRPr="00737729">
        <w:rPr>
          <w:rFonts w:asciiTheme="minorHAnsi" w:hAnsiTheme="minorHAnsi" w:cstheme="minorHAnsi"/>
        </w:rPr>
        <w:t>in</w:t>
      </w:r>
      <w:r w:rsidR="009B1B1B">
        <w:rPr>
          <w:rFonts w:asciiTheme="minorHAnsi" w:hAnsiTheme="minorHAnsi" w:cstheme="minorHAnsi"/>
        </w:rPr>
        <w:t xml:space="preserve"> </w:t>
      </w:r>
      <w:r w:rsidRPr="00737729">
        <w:rPr>
          <w:rFonts w:asciiTheme="minorHAnsi" w:hAnsiTheme="minorHAnsi" w:cstheme="minorHAnsi"/>
        </w:rPr>
        <w:t>cui</w:t>
      </w:r>
      <w:r w:rsidR="009B1B1B">
        <w:rPr>
          <w:rFonts w:asciiTheme="minorHAnsi" w:hAnsiTheme="minorHAnsi" w:cstheme="minorHAnsi"/>
        </w:rPr>
        <w:t xml:space="preserve"> </w:t>
      </w:r>
      <w:r w:rsidRPr="00737729">
        <w:rPr>
          <w:rFonts w:asciiTheme="minorHAnsi" w:hAnsiTheme="minorHAnsi" w:cstheme="minorHAnsi"/>
        </w:rPr>
        <w:t>sussistano</w:t>
      </w:r>
      <w:r w:rsidR="009B1B1B">
        <w:rPr>
          <w:rFonts w:asciiTheme="minorHAnsi" w:hAnsiTheme="minorHAnsi" w:cstheme="minorHAnsi"/>
        </w:rPr>
        <w:t xml:space="preserve"> </w:t>
      </w:r>
      <w:r w:rsidRPr="00737729">
        <w:rPr>
          <w:rFonts w:asciiTheme="minorHAnsi" w:hAnsiTheme="minorHAnsi" w:cstheme="minorHAnsi"/>
        </w:rPr>
        <w:t>situazioni</w:t>
      </w:r>
      <w:r w:rsidR="009B1B1B">
        <w:rPr>
          <w:rFonts w:asciiTheme="minorHAnsi" w:hAnsiTheme="minorHAnsi" w:cstheme="minorHAnsi"/>
        </w:rPr>
        <w:t xml:space="preserve"> </w:t>
      </w:r>
      <w:r w:rsidRPr="00737729">
        <w:rPr>
          <w:rFonts w:asciiTheme="minorHAnsi" w:hAnsiTheme="minorHAnsi" w:cstheme="minorHAnsi"/>
        </w:rPr>
        <w:t>di</w:t>
      </w:r>
      <w:r w:rsidR="009B1B1B">
        <w:rPr>
          <w:rFonts w:asciiTheme="minorHAnsi" w:hAnsiTheme="minorHAnsi" w:cstheme="minorHAnsi"/>
        </w:rPr>
        <w:t xml:space="preserve"> </w:t>
      </w:r>
      <w:r w:rsidRPr="00737729">
        <w:rPr>
          <w:rFonts w:asciiTheme="minorHAnsi" w:hAnsiTheme="minorHAnsi" w:cstheme="minorHAnsi"/>
        </w:rPr>
        <w:t>incompatibilità,</w:t>
      </w:r>
      <w:r w:rsidR="009B1B1B">
        <w:rPr>
          <w:rFonts w:asciiTheme="minorHAnsi" w:hAnsiTheme="minorHAnsi" w:cstheme="minorHAnsi"/>
        </w:rPr>
        <w:t xml:space="preserve"> </w:t>
      </w:r>
      <w:r w:rsidRPr="00737729">
        <w:rPr>
          <w:rFonts w:asciiTheme="minorHAnsi" w:hAnsiTheme="minorHAnsi" w:cstheme="minorHAnsi"/>
        </w:rPr>
        <w:t>che</w:t>
      </w:r>
      <w:r w:rsidR="009B1B1B">
        <w:rPr>
          <w:rFonts w:asciiTheme="minorHAnsi" w:hAnsiTheme="minorHAnsi" w:cstheme="minorHAnsi"/>
        </w:rPr>
        <w:t xml:space="preserve"> </w:t>
      </w:r>
      <w:r w:rsidRPr="00737729">
        <w:rPr>
          <w:rFonts w:asciiTheme="minorHAnsi" w:hAnsiTheme="minorHAnsi" w:cstheme="minorHAnsi"/>
        </w:rPr>
        <w:t>le</w:t>
      </w:r>
      <w:r w:rsidR="009B1B1B">
        <w:rPr>
          <w:rFonts w:asciiTheme="minorHAnsi" w:hAnsiTheme="minorHAnsi" w:cstheme="minorHAnsi"/>
        </w:rPr>
        <w:t xml:space="preserve"> </w:t>
      </w:r>
      <w:r w:rsidRPr="00737729">
        <w:rPr>
          <w:rFonts w:asciiTheme="minorHAnsi" w:hAnsiTheme="minorHAnsi" w:cstheme="minorHAnsi"/>
        </w:rPr>
        <w:t>stesse</w:t>
      </w:r>
      <w:r w:rsidR="009B1B1B">
        <w:rPr>
          <w:rFonts w:asciiTheme="minorHAnsi" w:hAnsiTheme="minorHAnsi" w:cstheme="minorHAnsi"/>
        </w:rPr>
        <w:t xml:space="preserve"> </w:t>
      </w:r>
      <w:r w:rsidRPr="00737729">
        <w:rPr>
          <w:rFonts w:asciiTheme="minorHAnsi" w:hAnsiTheme="minorHAnsi" w:cstheme="minorHAnsi"/>
        </w:rPr>
        <w:t>sono</w:t>
      </w:r>
      <w:r w:rsidR="009B1B1B">
        <w:rPr>
          <w:rFonts w:asciiTheme="minorHAnsi" w:hAnsiTheme="minorHAnsi" w:cstheme="minorHAnsi"/>
        </w:rPr>
        <w:t xml:space="preserve"> </w:t>
      </w:r>
      <w:r w:rsidRPr="00737729">
        <w:rPr>
          <w:rFonts w:asciiTheme="minorHAnsi" w:hAnsiTheme="minorHAnsi" w:cstheme="minorHAnsi"/>
        </w:rPr>
        <w:t xml:space="preserve">le </w:t>
      </w:r>
      <w:r w:rsidRPr="00737729">
        <w:rPr>
          <w:rFonts w:asciiTheme="minorHAnsi" w:hAnsiTheme="minorHAnsi" w:cstheme="minorHAnsi"/>
          <w:spacing w:val="-2"/>
        </w:rPr>
        <w:t>seguenti:</w:t>
      </w:r>
      <w:r w:rsidRPr="00737729">
        <w:rPr>
          <w:rFonts w:asciiTheme="minorHAnsi" w:hAnsiTheme="minorHAnsi" w:cstheme="minorHAnsi"/>
          <w:u w:val="single"/>
        </w:rPr>
        <w:tab/>
      </w:r>
    </w:p>
    <w:p w:rsidR="001A3D60" w:rsidRPr="00737729" w:rsidRDefault="001E2A09" w:rsidP="001A3D60">
      <w:pPr>
        <w:pStyle w:val="Corpotesto"/>
        <w:spacing w:before="12"/>
        <w:rPr>
          <w:rFonts w:asciiTheme="minorHAnsi" w:hAnsiTheme="minorHAnsi" w:cstheme="minorHAnsi"/>
          <w:sz w:val="17"/>
        </w:rPr>
      </w:pPr>
      <w:r>
        <w:rPr>
          <w:rFonts w:asciiTheme="minorHAnsi" w:hAnsiTheme="minorHAnsi" w:cstheme="minorHAnsi"/>
          <w:noProof/>
          <w:sz w:val="17"/>
          <w:lang w:bidi="ar-SA"/>
        </w:rPr>
        <mc:AlternateContent>
          <mc:Choice Requires="wps">
            <w:drawing>
              <wp:anchor distT="0" distB="0" distL="0" distR="0" simplePos="0" relativeHeight="251664384" behindDoc="1" locked="0" layoutInCell="1" allowOverlap="1">
                <wp:simplePos x="0" y="0"/>
                <wp:positionH relativeFrom="page">
                  <wp:posOffset>1390650</wp:posOffset>
                </wp:positionH>
                <wp:positionV relativeFrom="paragraph">
                  <wp:posOffset>154940</wp:posOffset>
                </wp:positionV>
                <wp:extent cx="5565775" cy="1270"/>
                <wp:effectExtent l="9525" t="6350" r="6350" b="11430"/>
                <wp:wrapTopAndBottom/>
                <wp:docPr id="16"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1270"/>
                        </a:xfrm>
                        <a:custGeom>
                          <a:avLst/>
                          <a:gdLst>
                            <a:gd name="T0" fmla="*/ 0 w 5565775"/>
                            <a:gd name="T1" fmla="*/ 0 h 1270"/>
                            <a:gd name="T2" fmla="*/ 5565381 w 5565775"/>
                            <a:gd name="T3" fmla="*/ 0 h 1270"/>
                          </a:gdLst>
                          <a:ahLst/>
                          <a:cxnLst>
                            <a:cxn ang="0">
                              <a:pos x="T0" y="T1"/>
                            </a:cxn>
                            <a:cxn ang="0">
                              <a:pos x="T2" y="T3"/>
                            </a:cxn>
                          </a:cxnLst>
                          <a:rect l="0" t="0" r="r" b="b"/>
                          <a:pathLst>
                            <a:path w="5565775" h="1270">
                              <a:moveTo>
                                <a:pt x="0" y="0"/>
                              </a:moveTo>
                              <a:lnTo>
                                <a:pt x="5565381"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A8AE" id="Graphic 23" o:spid="_x0000_s1026" style="position:absolute;margin-left:109.5pt;margin-top:12.2pt;width:43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5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" path="m,l5565381,e" filled="f" strokeweight=".25314mm">
                <v:path arrowok="t" o:connecttype="custom" o:connectlocs="0,0;5565381,0" o:connectangles="0,0"/>
                <w10:wrap type="topAndBottom" anchorx="page"/>
              </v:shape>
            </w:pict>
          </mc:Fallback>
        </mc:AlternateContent>
      </w:r>
    </w:p>
    <w:p w:rsidR="001A3D60" w:rsidRPr="00737729" w:rsidRDefault="001A3D60" w:rsidP="001A3D60">
      <w:pPr>
        <w:tabs>
          <w:tab w:val="left" w:pos="9226"/>
        </w:tabs>
        <w:spacing w:before="58"/>
        <w:ind w:left="1340"/>
        <w:rPr>
          <w:rFonts w:asciiTheme="minorHAnsi" w:hAnsiTheme="minorHAnsi" w:cstheme="minorHAnsi"/>
        </w:rPr>
      </w:pPr>
      <w:r w:rsidRPr="00737729">
        <w:rPr>
          <w:rFonts w:asciiTheme="minorHAnsi" w:hAnsiTheme="minorHAnsi" w:cstheme="minorHAnsi"/>
          <w:sz w:val="22"/>
          <w:u w:val="single"/>
        </w:rPr>
        <w:tab/>
      </w:r>
      <w:r w:rsidRPr="00737729">
        <w:rPr>
          <w:rFonts w:asciiTheme="minorHAnsi" w:hAnsiTheme="minorHAnsi" w:cstheme="minorHAnsi"/>
          <w:spacing w:val="-10"/>
          <w:sz w:val="22"/>
        </w:rPr>
        <w:t>;</w:t>
      </w:r>
    </w:p>
    <w:p w:rsidR="001A3D60" w:rsidRPr="00737729" w:rsidRDefault="001A3D60" w:rsidP="00BD1095">
      <w:pPr>
        <w:pStyle w:val="Paragrafoelenco"/>
        <w:widowControl w:val="0"/>
        <w:numPr>
          <w:ilvl w:val="0"/>
          <w:numId w:val="9"/>
        </w:numPr>
        <w:tabs>
          <w:tab w:val="left" w:pos="1340"/>
        </w:tabs>
        <w:autoSpaceDE w:val="0"/>
        <w:autoSpaceDN w:val="0"/>
        <w:spacing w:before="41" w:line="276" w:lineRule="auto"/>
        <w:ind w:left="1340" w:right="138" w:hanging="658"/>
        <w:jc w:val="left"/>
        <w:rPr>
          <w:rFonts w:asciiTheme="minorHAnsi" w:hAnsiTheme="minorHAnsi" w:cstheme="minorHAnsi"/>
        </w:rPr>
      </w:pPr>
      <w:r w:rsidRPr="00737729">
        <w:rPr>
          <w:rFonts w:asciiTheme="minorHAnsi" w:hAnsiTheme="minorHAnsi" w:cstheme="minorHAnsi"/>
          <w:sz w:val="22"/>
        </w:rPr>
        <w:t>non trovarsi in situazioni di conflitto di interessi, anche potenziale, ai sensi dell’art. 53, comma 14, del d.lgs. n. 165/2001, che possano interferire con l’esercizio dell’incarico;</w:t>
      </w:r>
    </w:p>
    <w:p w:rsidR="001A3D60" w:rsidRPr="00737729" w:rsidRDefault="001A3D60" w:rsidP="001A3D60">
      <w:pPr>
        <w:pStyle w:val="Corpotesto"/>
        <w:spacing w:line="268" w:lineRule="exact"/>
        <w:ind w:left="281"/>
        <w:rPr>
          <w:rFonts w:asciiTheme="minorHAnsi" w:hAnsiTheme="minorHAnsi" w:cstheme="minorHAnsi"/>
        </w:rPr>
      </w:pPr>
      <w:r w:rsidRPr="00737729">
        <w:rPr>
          <w:rFonts w:asciiTheme="minorHAnsi" w:hAnsiTheme="minorHAnsi" w:cstheme="minorHAnsi"/>
        </w:rPr>
        <w:t>Si</w:t>
      </w:r>
      <w:r w:rsidR="00F70002">
        <w:rPr>
          <w:rFonts w:asciiTheme="minorHAnsi" w:hAnsiTheme="minorHAnsi" w:cstheme="minorHAnsi"/>
        </w:rPr>
        <w:t xml:space="preserve"> </w:t>
      </w:r>
      <w:r w:rsidRPr="00737729">
        <w:rPr>
          <w:rFonts w:asciiTheme="minorHAnsi" w:hAnsiTheme="minorHAnsi" w:cstheme="minorHAnsi"/>
        </w:rPr>
        <w:t>allega</w:t>
      </w:r>
      <w:r w:rsidR="00F70002">
        <w:rPr>
          <w:rFonts w:asciiTheme="minorHAnsi" w:hAnsiTheme="minorHAnsi" w:cstheme="minorHAnsi"/>
        </w:rPr>
        <w:t xml:space="preserve"> </w:t>
      </w:r>
      <w:r w:rsidRPr="00737729">
        <w:rPr>
          <w:rFonts w:asciiTheme="minorHAnsi" w:hAnsiTheme="minorHAnsi" w:cstheme="minorHAnsi"/>
        </w:rPr>
        <w:t>alla</w:t>
      </w:r>
      <w:r w:rsidRPr="00737729">
        <w:rPr>
          <w:rFonts w:asciiTheme="minorHAnsi" w:hAnsiTheme="minorHAnsi" w:cstheme="minorHAnsi"/>
          <w:spacing w:val="-2"/>
        </w:rPr>
        <w:t xml:space="preserve"> presente:</w:t>
      </w:r>
    </w:p>
    <w:p w:rsidR="001A3D60" w:rsidRPr="00737729" w:rsidRDefault="009B1B1B" w:rsidP="00BD1095">
      <w:pPr>
        <w:pStyle w:val="Paragrafoelenco"/>
        <w:widowControl w:val="0"/>
        <w:numPr>
          <w:ilvl w:val="1"/>
          <w:numId w:val="9"/>
        </w:numPr>
        <w:tabs>
          <w:tab w:val="left" w:pos="1049"/>
          <w:tab w:val="left" w:pos="1052"/>
        </w:tabs>
        <w:autoSpaceDE w:val="0"/>
        <w:autoSpaceDN w:val="0"/>
        <w:spacing w:before="82" w:line="273" w:lineRule="auto"/>
        <w:ind w:right="137"/>
        <w:rPr>
          <w:rFonts w:asciiTheme="minorHAnsi" w:hAnsiTheme="minorHAnsi" w:cstheme="minorHAnsi"/>
        </w:rPr>
      </w:pPr>
      <w:r>
        <w:rPr>
          <w:rFonts w:asciiTheme="minorHAnsi" w:hAnsiTheme="minorHAnsi" w:cstheme="minorHAnsi"/>
          <w:i/>
          <w:sz w:val="22"/>
        </w:rPr>
        <w:t xml:space="preserve">curriculum vitae </w:t>
      </w:r>
      <w:r w:rsidR="001A3D60" w:rsidRPr="00737729">
        <w:rPr>
          <w:rFonts w:asciiTheme="minorHAnsi" w:hAnsiTheme="minorHAnsi" w:cstheme="minorHAnsi"/>
          <w:sz w:val="22"/>
        </w:rPr>
        <w:t>sottoscritto</w:t>
      </w:r>
      <w:r w:rsidR="0029221A">
        <w:rPr>
          <w:rFonts w:asciiTheme="minorHAnsi" w:hAnsiTheme="minorHAnsi" w:cstheme="minorHAnsi"/>
          <w:sz w:val="22"/>
        </w:rPr>
        <w:t xml:space="preserve"> </w:t>
      </w:r>
      <w:r w:rsidR="001A3D60" w:rsidRPr="00737729">
        <w:rPr>
          <w:rFonts w:asciiTheme="minorHAnsi" w:hAnsiTheme="minorHAnsi" w:cstheme="minorHAnsi"/>
          <w:sz w:val="22"/>
        </w:rPr>
        <w:t>contenente</w:t>
      </w:r>
      <w:r w:rsidR="0029221A">
        <w:rPr>
          <w:rFonts w:asciiTheme="minorHAnsi" w:hAnsiTheme="minorHAnsi" w:cstheme="minorHAnsi"/>
          <w:sz w:val="22"/>
        </w:rPr>
        <w:t xml:space="preserve"> </w:t>
      </w:r>
      <w:r w:rsidR="001A3D60" w:rsidRPr="00737729">
        <w:rPr>
          <w:rFonts w:asciiTheme="minorHAnsi" w:hAnsiTheme="minorHAnsi" w:cstheme="minorHAnsi"/>
          <w:sz w:val="22"/>
        </w:rPr>
        <w:t>una</w:t>
      </w:r>
      <w:r w:rsidR="0029221A">
        <w:rPr>
          <w:rFonts w:asciiTheme="minorHAnsi" w:hAnsiTheme="minorHAnsi" w:cstheme="minorHAnsi"/>
          <w:sz w:val="22"/>
        </w:rPr>
        <w:t xml:space="preserve"> </w:t>
      </w:r>
      <w:r w:rsidR="001A3D60" w:rsidRPr="00737729">
        <w:rPr>
          <w:rFonts w:asciiTheme="minorHAnsi" w:hAnsiTheme="minorHAnsi" w:cstheme="minorHAnsi"/>
          <w:sz w:val="22"/>
        </w:rPr>
        <w:t>autodichiarazione</w:t>
      </w:r>
      <w:r w:rsidR="0029221A">
        <w:rPr>
          <w:rFonts w:asciiTheme="minorHAnsi" w:hAnsiTheme="minorHAnsi" w:cstheme="minorHAnsi"/>
          <w:sz w:val="22"/>
        </w:rPr>
        <w:t xml:space="preserve"> </w:t>
      </w:r>
      <w:r w:rsidR="001A3D60" w:rsidRPr="00737729">
        <w:rPr>
          <w:rFonts w:asciiTheme="minorHAnsi" w:hAnsiTheme="minorHAnsi" w:cstheme="minorHAnsi"/>
          <w:sz w:val="22"/>
        </w:rPr>
        <w:t>di</w:t>
      </w:r>
      <w:r w:rsidR="0029221A">
        <w:rPr>
          <w:rFonts w:asciiTheme="minorHAnsi" w:hAnsiTheme="minorHAnsi" w:cstheme="minorHAnsi"/>
          <w:sz w:val="22"/>
        </w:rPr>
        <w:t xml:space="preserve"> </w:t>
      </w:r>
      <w:r w:rsidR="001A3D60" w:rsidRPr="00737729">
        <w:rPr>
          <w:rFonts w:asciiTheme="minorHAnsi" w:hAnsiTheme="minorHAnsi" w:cstheme="minorHAnsi"/>
          <w:sz w:val="22"/>
        </w:rPr>
        <w:t>veridicità</w:t>
      </w:r>
      <w:r w:rsidR="0029221A">
        <w:rPr>
          <w:rFonts w:asciiTheme="minorHAnsi" w:hAnsiTheme="minorHAnsi" w:cstheme="minorHAnsi"/>
          <w:sz w:val="22"/>
        </w:rPr>
        <w:t xml:space="preserve"> </w:t>
      </w:r>
      <w:r w:rsidR="001A3D60" w:rsidRPr="00737729">
        <w:rPr>
          <w:rFonts w:asciiTheme="minorHAnsi" w:hAnsiTheme="minorHAnsi" w:cstheme="minorHAnsi"/>
          <w:sz w:val="22"/>
        </w:rPr>
        <w:t>dei</w:t>
      </w:r>
      <w:r w:rsidR="0029221A">
        <w:rPr>
          <w:rFonts w:asciiTheme="minorHAnsi" w:hAnsiTheme="minorHAnsi" w:cstheme="minorHAnsi"/>
          <w:sz w:val="22"/>
        </w:rPr>
        <w:t xml:space="preserve"> </w:t>
      </w:r>
      <w:r w:rsidR="001A3D60" w:rsidRPr="00737729">
        <w:rPr>
          <w:rFonts w:asciiTheme="minorHAnsi" w:hAnsiTheme="minorHAnsi" w:cstheme="minorHAnsi"/>
          <w:sz w:val="22"/>
        </w:rPr>
        <w:t>dati</w:t>
      </w:r>
      <w:r w:rsidR="0029221A">
        <w:rPr>
          <w:rFonts w:asciiTheme="minorHAnsi" w:hAnsiTheme="minorHAnsi" w:cstheme="minorHAnsi"/>
          <w:sz w:val="22"/>
        </w:rPr>
        <w:t xml:space="preserve"> </w:t>
      </w:r>
      <w:r w:rsidR="001A3D60" w:rsidRPr="00737729">
        <w:rPr>
          <w:rFonts w:asciiTheme="minorHAnsi" w:hAnsiTheme="minorHAnsi" w:cstheme="minorHAnsi"/>
          <w:sz w:val="22"/>
        </w:rPr>
        <w:t>e</w:t>
      </w:r>
      <w:r w:rsidR="0029221A">
        <w:rPr>
          <w:rFonts w:asciiTheme="minorHAnsi" w:hAnsiTheme="minorHAnsi" w:cstheme="minorHAnsi"/>
          <w:sz w:val="22"/>
        </w:rPr>
        <w:t xml:space="preserve"> </w:t>
      </w:r>
      <w:r w:rsidR="001A3D60" w:rsidRPr="00737729">
        <w:rPr>
          <w:rFonts w:asciiTheme="minorHAnsi" w:hAnsiTheme="minorHAnsi" w:cstheme="minorHAnsi"/>
          <w:sz w:val="22"/>
        </w:rPr>
        <w:t>delle</w:t>
      </w:r>
      <w:r w:rsidR="0029221A">
        <w:rPr>
          <w:rFonts w:asciiTheme="minorHAnsi" w:hAnsiTheme="minorHAnsi" w:cstheme="minorHAnsi"/>
          <w:sz w:val="22"/>
        </w:rPr>
        <w:t xml:space="preserve"> </w:t>
      </w:r>
      <w:r w:rsidR="001A3D60" w:rsidRPr="00737729">
        <w:rPr>
          <w:rFonts w:asciiTheme="minorHAnsi" w:hAnsiTheme="minorHAnsi" w:cstheme="minorHAnsi"/>
          <w:sz w:val="22"/>
        </w:rPr>
        <w:t>informazioni contenute, ai sensi degli artt. 46 e 47 del D.P.R. 445/2000,</w:t>
      </w:r>
    </w:p>
    <w:p w:rsidR="001A3D60" w:rsidRPr="00737729" w:rsidRDefault="001A3D60" w:rsidP="00BD1095">
      <w:pPr>
        <w:pStyle w:val="Paragrafoelenco"/>
        <w:widowControl w:val="0"/>
        <w:numPr>
          <w:ilvl w:val="1"/>
          <w:numId w:val="9"/>
        </w:numPr>
        <w:tabs>
          <w:tab w:val="left" w:pos="1050"/>
        </w:tabs>
        <w:autoSpaceDE w:val="0"/>
        <w:autoSpaceDN w:val="0"/>
        <w:spacing w:before="4"/>
        <w:ind w:left="1050" w:hanging="358"/>
        <w:rPr>
          <w:rFonts w:asciiTheme="minorHAnsi" w:hAnsiTheme="minorHAnsi" w:cstheme="minorHAnsi"/>
        </w:rPr>
      </w:pPr>
      <w:r w:rsidRPr="00737729">
        <w:rPr>
          <w:rFonts w:asciiTheme="minorHAnsi" w:hAnsiTheme="minorHAnsi" w:cstheme="minorHAnsi"/>
          <w:sz w:val="22"/>
        </w:rPr>
        <w:t>fotocopia</w:t>
      </w:r>
      <w:r w:rsidR="0029221A">
        <w:rPr>
          <w:rFonts w:asciiTheme="minorHAnsi" w:hAnsiTheme="minorHAnsi" w:cstheme="minorHAnsi"/>
          <w:sz w:val="22"/>
        </w:rPr>
        <w:t xml:space="preserve"> </w:t>
      </w:r>
      <w:r w:rsidRPr="00737729">
        <w:rPr>
          <w:rFonts w:asciiTheme="minorHAnsi" w:hAnsiTheme="minorHAnsi" w:cstheme="minorHAnsi"/>
          <w:sz w:val="22"/>
        </w:rPr>
        <w:t>del</w:t>
      </w:r>
      <w:r w:rsidR="0029221A">
        <w:rPr>
          <w:rFonts w:asciiTheme="minorHAnsi" w:hAnsiTheme="minorHAnsi" w:cstheme="minorHAnsi"/>
          <w:sz w:val="22"/>
        </w:rPr>
        <w:t xml:space="preserve"> </w:t>
      </w:r>
      <w:r w:rsidRPr="00737729">
        <w:rPr>
          <w:rFonts w:asciiTheme="minorHAnsi" w:hAnsiTheme="minorHAnsi" w:cstheme="minorHAnsi"/>
          <w:sz w:val="22"/>
        </w:rPr>
        <w:t>documento</w:t>
      </w:r>
      <w:r w:rsidR="0029221A">
        <w:rPr>
          <w:rFonts w:asciiTheme="minorHAnsi" w:hAnsiTheme="minorHAnsi" w:cstheme="minorHAnsi"/>
          <w:sz w:val="22"/>
        </w:rPr>
        <w:t xml:space="preserve"> </w:t>
      </w:r>
      <w:r w:rsidRPr="00737729">
        <w:rPr>
          <w:rFonts w:asciiTheme="minorHAnsi" w:hAnsiTheme="minorHAnsi" w:cstheme="minorHAnsi"/>
          <w:sz w:val="22"/>
        </w:rPr>
        <w:t>di</w:t>
      </w:r>
      <w:r w:rsidR="0029221A">
        <w:rPr>
          <w:rFonts w:asciiTheme="minorHAnsi" w:hAnsiTheme="minorHAnsi" w:cstheme="minorHAnsi"/>
          <w:sz w:val="22"/>
        </w:rPr>
        <w:t xml:space="preserve"> </w:t>
      </w:r>
      <w:r w:rsidRPr="00737729">
        <w:rPr>
          <w:rFonts w:asciiTheme="minorHAnsi" w:hAnsiTheme="minorHAnsi" w:cstheme="minorHAnsi"/>
          <w:sz w:val="22"/>
        </w:rPr>
        <w:t>identità</w:t>
      </w:r>
      <w:r w:rsidR="0029221A">
        <w:rPr>
          <w:rFonts w:asciiTheme="minorHAnsi" w:hAnsiTheme="minorHAnsi" w:cstheme="minorHAnsi"/>
          <w:sz w:val="22"/>
        </w:rPr>
        <w:t xml:space="preserve"> </w:t>
      </w:r>
      <w:r w:rsidRPr="00737729">
        <w:rPr>
          <w:rFonts w:asciiTheme="minorHAnsi" w:hAnsiTheme="minorHAnsi" w:cstheme="minorHAnsi"/>
          <w:sz w:val="22"/>
        </w:rPr>
        <w:t>in</w:t>
      </w:r>
      <w:r w:rsidR="0029221A">
        <w:rPr>
          <w:rFonts w:asciiTheme="minorHAnsi" w:hAnsiTheme="minorHAnsi" w:cstheme="minorHAnsi"/>
          <w:sz w:val="22"/>
        </w:rPr>
        <w:t xml:space="preserve"> </w:t>
      </w:r>
      <w:r w:rsidRPr="00737729">
        <w:rPr>
          <w:rFonts w:asciiTheme="minorHAnsi" w:hAnsiTheme="minorHAnsi" w:cstheme="minorHAnsi"/>
          <w:sz w:val="22"/>
        </w:rPr>
        <w:t>corso</w:t>
      </w:r>
      <w:r w:rsidR="0029221A">
        <w:rPr>
          <w:rFonts w:asciiTheme="minorHAnsi" w:hAnsiTheme="minorHAnsi" w:cstheme="minorHAnsi"/>
          <w:sz w:val="22"/>
        </w:rPr>
        <w:t xml:space="preserve"> </w:t>
      </w:r>
      <w:r w:rsidRPr="00737729">
        <w:rPr>
          <w:rFonts w:asciiTheme="minorHAnsi" w:hAnsiTheme="minorHAnsi" w:cstheme="minorHAnsi"/>
          <w:sz w:val="22"/>
        </w:rPr>
        <w:t>di</w:t>
      </w:r>
      <w:r w:rsidR="0029221A">
        <w:rPr>
          <w:rFonts w:asciiTheme="minorHAnsi" w:hAnsiTheme="minorHAnsi" w:cstheme="minorHAnsi"/>
          <w:sz w:val="22"/>
        </w:rPr>
        <w:t xml:space="preserve"> </w:t>
      </w:r>
      <w:r w:rsidRPr="00737729">
        <w:rPr>
          <w:rFonts w:asciiTheme="minorHAnsi" w:hAnsiTheme="minorHAnsi" w:cstheme="minorHAnsi"/>
          <w:spacing w:val="-2"/>
          <w:sz w:val="22"/>
        </w:rPr>
        <w:t>validità.</w:t>
      </w:r>
    </w:p>
    <w:p w:rsidR="001A3D60" w:rsidRPr="00737729" w:rsidRDefault="001A3D60" w:rsidP="001A3D60">
      <w:pPr>
        <w:pStyle w:val="Corpotesto"/>
        <w:rPr>
          <w:rFonts w:asciiTheme="minorHAnsi" w:hAnsiTheme="minorHAnsi" w:cstheme="minorHAnsi"/>
          <w:sz w:val="20"/>
        </w:rPr>
      </w:pPr>
    </w:p>
    <w:p w:rsidR="001A3D60" w:rsidRPr="00737729" w:rsidRDefault="001A3D60" w:rsidP="001A3D60">
      <w:pPr>
        <w:pStyle w:val="Corpotesto"/>
        <w:rPr>
          <w:rFonts w:asciiTheme="minorHAnsi" w:hAnsiTheme="minorHAnsi" w:cstheme="minorHAnsi"/>
          <w:sz w:val="20"/>
        </w:rPr>
      </w:pPr>
    </w:p>
    <w:p w:rsidR="001A3D60" w:rsidRPr="00737729" w:rsidRDefault="001A3D60" w:rsidP="001A3D60">
      <w:pPr>
        <w:pStyle w:val="Corpotesto"/>
        <w:spacing w:before="20"/>
        <w:rPr>
          <w:rFonts w:asciiTheme="minorHAnsi" w:hAnsiTheme="minorHAnsi" w:cstheme="minorHAnsi"/>
          <w:sz w:val="20"/>
        </w:rPr>
      </w:pPr>
    </w:p>
    <w:tbl>
      <w:tblPr>
        <w:tblStyle w:val="TableNormal"/>
        <w:tblW w:w="0" w:type="auto"/>
        <w:tblInd w:w="1005" w:type="dxa"/>
        <w:tblLayout w:type="fixed"/>
        <w:tblLook w:val="01E0" w:firstRow="1" w:lastRow="1" w:firstColumn="1" w:lastColumn="1" w:noHBand="0" w:noVBand="0"/>
      </w:tblPr>
      <w:tblGrid>
        <w:gridCol w:w="4153"/>
        <w:gridCol w:w="3940"/>
      </w:tblGrid>
      <w:tr w:rsidR="001A3D60" w:rsidRPr="00737729" w:rsidTr="00667FCE">
        <w:trPr>
          <w:trHeight w:val="385"/>
        </w:trPr>
        <w:tc>
          <w:tcPr>
            <w:tcW w:w="4153" w:type="dxa"/>
          </w:tcPr>
          <w:p w:rsidR="001A3D60" w:rsidRPr="00737729" w:rsidRDefault="001A3D60" w:rsidP="00667FCE">
            <w:pPr>
              <w:pStyle w:val="TableParagraph"/>
              <w:spacing w:line="225" w:lineRule="exact"/>
              <w:ind w:right="765"/>
              <w:jc w:val="center"/>
              <w:rPr>
                <w:rFonts w:asciiTheme="minorHAnsi" w:hAnsiTheme="minorHAnsi" w:cstheme="minorHAnsi"/>
                <w:lang w:val="it-IT"/>
              </w:rPr>
            </w:pPr>
            <w:r w:rsidRPr="00737729">
              <w:rPr>
                <w:rFonts w:asciiTheme="minorHAnsi" w:hAnsiTheme="minorHAnsi" w:cstheme="minorHAnsi"/>
                <w:lang w:val="it-IT"/>
              </w:rPr>
              <w:t>Luogo</w:t>
            </w:r>
            <w:r w:rsidR="009E642B">
              <w:rPr>
                <w:rFonts w:asciiTheme="minorHAnsi" w:hAnsiTheme="minorHAnsi" w:cstheme="minorHAnsi"/>
                <w:lang w:val="it-IT"/>
              </w:rPr>
              <w:t xml:space="preserve"> </w:t>
            </w:r>
            <w:r w:rsidRPr="00737729">
              <w:rPr>
                <w:rFonts w:asciiTheme="minorHAnsi" w:hAnsiTheme="minorHAnsi" w:cstheme="minorHAnsi"/>
                <w:lang w:val="it-IT"/>
              </w:rPr>
              <w:t>e</w:t>
            </w:r>
            <w:r w:rsidR="009E642B">
              <w:rPr>
                <w:rFonts w:asciiTheme="minorHAnsi" w:hAnsiTheme="minorHAnsi" w:cstheme="minorHAnsi"/>
                <w:lang w:val="it-IT"/>
              </w:rPr>
              <w:t xml:space="preserve"> </w:t>
            </w:r>
            <w:r w:rsidRPr="00737729">
              <w:rPr>
                <w:rFonts w:asciiTheme="minorHAnsi" w:hAnsiTheme="minorHAnsi" w:cstheme="minorHAnsi"/>
                <w:spacing w:val="-4"/>
                <w:lang w:val="it-IT"/>
              </w:rPr>
              <w:t>data</w:t>
            </w:r>
          </w:p>
        </w:tc>
        <w:tc>
          <w:tcPr>
            <w:tcW w:w="3940" w:type="dxa"/>
          </w:tcPr>
          <w:p w:rsidR="001A3D60" w:rsidRPr="00737729" w:rsidRDefault="001A3D60" w:rsidP="00667FCE">
            <w:pPr>
              <w:pStyle w:val="TableParagraph"/>
              <w:spacing w:line="225" w:lineRule="exact"/>
              <w:ind w:left="767"/>
              <w:jc w:val="center"/>
              <w:rPr>
                <w:rFonts w:asciiTheme="minorHAnsi" w:hAnsiTheme="minorHAnsi" w:cstheme="minorHAnsi"/>
                <w:lang w:val="it-IT"/>
              </w:rPr>
            </w:pPr>
            <w:r w:rsidRPr="00737729">
              <w:rPr>
                <w:rFonts w:asciiTheme="minorHAnsi" w:hAnsiTheme="minorHAnsi" w:cstheme="minorHAnsi"/>
                <w:lang w:val="it-IT"/>
              </w:rPr>
              <w:t>Firma</w:t>
            </w:r>
            <w:r w:rsidR="009E642B">
              <w:rPr>
                <w:rFonts w:asciiTheme="minorHAnsi" w:hAnsiTheme="minorHAnsi" w:cstheme="minorHAnsi"/>
                <w:lang w:val="it-IT"/>
              </w:rPr>
              <w:t xml:space="preserve"> </w:t>
            </w:r>
            <w:r w:rsidRPr="00737729">
              <w:rPr>
                <w:rFonts w:asciiTheme="minorHAnsi" w:hAnsiTheme="minorHAnsi" w:cstheme="minorHAnsi"/>
                <w:lang w:val="it-IT"/>
              </w:rPr>
              <w:t>del</w:t>
            </w:r>
            <w:r w:rsidR="009E642B">
              <w:rPr>
                <w:rFonts w:asciiTheme="minorHAnsi" w:hAnsiTheme="minorHAnsi" w:cstheme="minorHAnsi"/>
                <w:lang w:val="it-IT"/>
              </w:rPr>
              <w:t xml:space="preserve"> </w:t>
            </w:r>
            <w:r w:rsidRPr="00737729">
              <w:rPr>
                <w:rFonts w:asciiTheme="minorHAnsi" w:hAnsiTheme="minorHAnsi" w:cstheme="minorHAnsi"/>
                <w:spacing w:val="-2"/>
                <w:lang w:val="it-IT"/>
              </w:rPr>
              <w:t>Partecipante</w:t>
            </w:r>
          </w:p>
        </w:tc>
      </w:tr>
      <w:tr w:rsidR="001A3D60" w:rsidRPr="00737729" w:rsidTr="00667FCE">
        <w:trPr>
          <w:trHeight w:val="385"/>
        </w:trPr>
        <w:tc>
          <w:tcPr>
            <w:tcW w:w="4153" w:type="dxa"/>
          </w:tcPr>
          <w:p w:rsidR="001A3D60" w:rsidRPr="00737729" w:rsidRDefault="001A3D60" w:rsidP="00667FCE">
            <w:pPr>
              <w:pStyle w:val="TableParagraph"/>
              <w:tabs>
                <w:tab w:val="left" w:pos="1646"/>
                <w:tab w:val="left" w:pos="3282"/>
              </w:tabs>
              <w:spacing w:before="120" w:line="245" w:lineRule="exact"/>
              <w:ind w:right="768"/>
              <w:jc w:val="center"/>
              <w:rPr>
                <w:rFonts w:asciiTheme="minorHAnsi" w:hAnsiTheme="minorHAnsi" w:cstheme="minorHAnsi"/>
                <w:lang w:val="it-IT"/>
              </w:rPr>
            </w:pPr>
            <w:r w:rsidRPr="00737729">
              <w:rPr>
                <w:rFonts w:asciiTheme="minorHAnsi" w:hAnsiTheme="minorHAnsi" w:cstheme="minorHAnsi"/>
                <w:u w:val="single"/>
                <w:lang w:val="it-IT"/>
              </w:rPr>
              <w:tab/>
            </w:r>
            <w:r w:rsidRPr="00737729">
              <w:rPr>
                <w:rFonts w:asciiTheme="minorHAnsi" w:hAnsiTheme="minorHAnsi" w:cstheme="minorHAnsi"/>
                <w:lang w:val="it-IT"/>
              </w:rPr>
              <w:t xml:space="preserve">, </w:t>
            </w:r>
            <w:r w:rsidRPr="00737729">
              <w:rPr>
                <w:rFonts w:asciiTheme="minorHAnsi" w:hAnsiTheme="minorHAnsi" w:cstheme="minorHAnsi"/>
                <w:u w:val="single"/>
                <w:lang w:val="it-IT"/>
              </w:rPr>
              <w:tab/>
            </w:r>
          </w:p>
        </w:tc>
        <w:tc>
          <w:tcPr>
            <w:tcW w:w="3940" w:type="dxa"/>
          </w:tcPr>
          <w:p w:rsidR="001A3D60" w:rsidRPr="00737729" w:rsidRDefault="001A3D60" w:rsidP="00667FCE">
            <w:pPr>
              <w:pStyle w:val="TableParagraph"/>
              <w:tabs>
                <w:tab w:val="left" w:pos="3838"/>
              </w:tabs>
              <w:spacing w:before="120" w:line="245" w:lineRule="exact"/>
              <w:ind w:left="768"/>
              <w:jc w:val="center"/>
              <w:rPr>
                <w:rFonts w:asciiTheme="minorHAnsi" w:hAnsiTheme="minorHAnsi" w:cstheme="minorHAnsi"/>
                <w:lang w:val="it-IT"/>
              </w:rPr>
            </w:pPr>
            <w:r w:rsidRPr="00737729">
              <w:rPr>
                <w:rFonts w:asciiTheme="minorHAnsi" w:hAnsiTheme="minorHAnsi" w:cstheme="minorHAnsi"/>
                <w:u w:val="single"/>
                <w:lang w:val="it-IT"/>
              </w:rPr>
              <w:tab/>
            </w:r>
          </w:p>
        </w:tc>
      </w:tr>
    </w:tbl>
    <w:p w:rsidR="001A3D60" w:rsidRPr="00737729" w:rsidRDefault="001A3D60" w:rsidP="001A3D60">
      <w:pPr>
        <w:pStyle w:val="TableParagraph"/>
        <w:spacing w:line="245" w:lineRule="exact"/>
        <w:jc w:val="center"/>
        <w:rPr>
          <w:rFonts w:asciiTheme="minorHAnsi" w:hAnsiTheme="minorHAnsi" w:cstheme="minorHAnsi"/>
        </w:rPr>
        <w:sectPr w:rsidR="001A3D60" w:rsidRPr="00737729" w:rsidSect="001A3D60">
          <w:pgSz w:w="11910" w:h="16840"/>
          <w:pgMar w:top="2100" w:right="708" w:bottom="1200" w:left="850" w:header="597" w:footer="1002" w:gutter="0"/>
          <w:cols w:space="720"/>
        </w:sectPr>
      </w:pPr>
    </w:p>
    <w:p w:rsidR="001A3D60" w:rsidRPr="00737729" w:rsidRDefault="001A3D60" w:rsidP="00737729">
      <w:pPr>
        <w:pStyle w:val="Titolo2"/>
        <w:pBdr>
          <w:left w:val="single" w:sz="6" w:space="0" w:color="auto"/>
        </w:pBdr>
        <w:spacing w:before="266"/>
        <w:ind w:right="287"/>
      </w:pPr>
      <w:r w:rsidRPr="00737729">
        <w:lastRenderedPageBreak/>
        <w:t>Scheda</w:t>
      </w:r>
      <w:r w:rsidR="009E642B">
        <w:t xml:space="preserve"> </w:t>
      </w:r>
      <w:r w:rsidRPr="00737729">
        <w:t>di</w:t>
      </w:r>
      <w:r w:rsidRPr="00737729">
        <w:rPr>
          <w:spacing w:val="-2"/>
        </w:rPr>
        <w:t xml:space="preserve"> autovalutazione</w:t>
      </w:r>
    </w:p>
    <w:p w:rsidR="001A3D60" w:rsidRPr="00737729" w:rsidRDefault="001A3D60" w:rsidP="00737729">
      <w:pPr>
        <w:pStyle w:val="Corpotesto"/>
        <w:ind w:left="142"/>
        <w:rPr>
          <w:b/>
          <w:i/>
          <w:sz w:val="20"/>
        </w:rPr>
      </w:pPr>
    </w:p>
    <w:p w:rsidR="001A3D60" w:rsidRPr="00737729" w:rsidRDefault="001E2A09" w:rsidP="001A3D60">
      <w:pPr>
        <w:pStyle w:val="Corpotesto"/>
        <w:spacing w:before="156"/>
        <w:rPr>
          <w:b/>
          <w:i/>
          <w:sz w:val="20"/>
        </w:rPr>
      </w:pPr>
      <w:r>
        <w:rPr>
          <w:b/>
          <w:i/>
          <w:noProof/>
          <w:sz w:val="20"/>
          <w:lang w:bidi="ar-SA"/>
        </w:rPr>
        <mc:AlternateContent>
          <mc:Choice Requires="wps">
            <w:drawing>
              <wp:anchor distT="0" distB="0" distL="0" distR="0" simplePos="0" relativeHeight="251665408" behindDoc="1" locked="0" layoutInCell="1" allowOverlap="1">
                <wp:simplePos x="0" y="0"/>
                <wp:positionH relativeFrom="page">
                  <wp:posOffset>728345</wp:posOffset>
                </wp:positionH>
                <wp:positionV relativeFrom="paragraph">
                  <wp:posOffset>278765</wp:posOffset>
                </wp:positionV>
                <wp:extent cx="6111240" cy="3610610"/>
                <wp:effectExtent l="0" t="0" r="3810" b="8890"/>
                <wp:wrapTopAndBottom/>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3610610"/>
                        </a:xfrm>
                        <a:prstGeom prst="rect">
                          <a:avLst/>
                        </a:prstGeom>
                        <a:ln w="18287" cmpd="dbl">
                          <a:solidFill>
                            <a:srgbClr val="000000"/>
                          </a:solidFill>
                          <a:prstDash val="solid"/>
                        </a:ln>
                      </wps:spPr>
                      <wps:txbx>
                        <w:txbxContent>
                          <w:p w:rsidR="00667FCE" w:rsidRDefault="00667FCE" w:rsidP="001A3D60">
                            <w:pPr>
                              <w:pStyle w:val="Corpotesto"/>
                              <w:rPr>
                                <w:b/>
                                <w:i/>
                              </w:rPr>
                            </w:pPr>
                          </w:p>
                          <w:p w:rsidR="00667FCE" w:rsidRDefault="00667FCE" w:rsidP="001A3D60">
                            <w:pPr>
                              <w:pStyle w:val="Corpotesto"/>
                              <w:spacing w:before="11"/>
                              <w:rPr>
                                <w:b/>
                                <w:i/>
                              </w:rPr>
                            </w:pP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Piano Nazionale Di Ripresa E Resilienza Missione 4: Istruzione E Ricerca Componente 1 – Potenziamento dell’offerta dei servizi di istruzione: dagli asili nido alle Università</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Investimento 1.4: Intervento straordinario finalizzato alla riduzione dei divari territoriali nelle scuole secondarie di primo e di secondo grado e alla lotta alla dispersione scolastica</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p>
                          <w:p w:rsidR="00667FCE"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Interventi di tutoraggio e formazione per la riduzione dei divari negli apprendimenti e il contrasto alla dispersione scolastica</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(D.M. 2 febbraio 2024, n. 19)</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982"/>
                            </w:tblGrid>
                            <w:tr w:rsidR="009B1B1B" w:rsidRPr="009178DA" w:rsidTr="000D128A">
                              <w:tc>
                                <w:tcPr>
                                  <w:tcW w:w="1980"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Titolo Progetto:</w:t>
                                  </w:r>
                                </w:p>
                              </w:tc>
                              <w:tc>
                                <w:tcPr>
                                  <w:tcW w:w="2982"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sz w:val="22"/>
                                      <w:szCs w:val="22"/>
                                      <w:lang w:eastAsia="en-US"/>
                                    </w:rPr>
                                    <w:t>INSIEME PER LA SCUOLA</w:t>
                                  </w:r>
                                </w:p>
                              </w:tc>
                            </w:tr>
                            <w:tr w:rsidR="009B1B1B" w:rsidRPr="009178DA" w:rsidTr="000D128A">
                              <w:tc>
                                <w:tcPr>
                                  <w:tcW w:w="1980"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CNP:</w:t>
                                  </w:r>
                                </w:p>
                              </w:tc>
                              <w:tc>
                                <w:tcPr>
                                  <w:tcW w:w="2982"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color w:val="000000"/>
                                      <w:sz w:val="22"/>
                                      <w:szCs w:val="22"/>
                                      <w:lang w:eastAsia="en-US"/>
                                    </w:rPr>
                                    <w:t>M4C1I1.4-2024-1322</w:t>
                                  </w:r>
                                </w:p>
                              </w:tc>
                            </w:tr>
                            <w:tr w:rsidR="009B1B1B" w:rsidTr="000D128A">
                              <w:tc>
                                <w:tcPr>
                                  <w:tcW w:w="1980"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CUP:</w:t>
                                  </w:r>
                                </w:p>
                              </w:tc>
                              <w:tc>
                                <w:tcPr>
                                  <w:tcW w:w="2982"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
                                      <w:i/>
                                      <w:iCs/>
                                      <w:sz w:val="22"/>
                                      <w:szCs w:val="22"/>
                                      <w:lang w:eastAsia="en-US"/>
                                    </w:rPr>
                                    <w:t>J94D21000900006</w:t>
                                  </w:r>
                                </w:p>
                              </w:tc>
                            </w:tr>
                          </w:tbl>
                          <w:p w:rsidR="00667FCE" w:rsidRDefault="00667FCE" w:rsidP="001A3D60">
                            <w:pPr>
                              <w:pStyle w:val="Corpotesto"/>
                              <w:rPr>
                                <w:b/>
                              </w:rPr>
                            </w:pPr>
                          </w:p>
                          <w:p w:rsidR="00667FCE" w:rsidRDefault="00667FCE" w:rsidP="001A3D60">
                            <w:pPr>
                              <w:pStyle w:val="Corpotesto"/>
                              <w:spacing w:before="36"/>
                              <w:rPr>
                                <w:b/>
                              </w:rPr>
                            </w:pPr>
                          </w:p>
                          <w:p w:rsidR="00667FCE" w:rsidRDefault="00667FCE" w:rsidP="009F7A89">
                            <w:pPr>
                              <w:spacing w:line="276" w:lineRule="auto"/>
                              <w:ind w:left="369" w:right="491"/>
                              <w:jc w:val="both"/>
                              <w:rPr>
                                <w:b/>
                                <w:sz w:val="22"/>
                              </w:rPr>
                            </w:pPr>
                            <w:r>
                              <w:rPr>
                                <w:b/>
                                <w:sz w:val="22"/>
                              </w:rPr>
                              <w:t>Procedura di</w:t>
                            </w:r>
                            <w:r w:rsidR="00A420AE">
                              <w:rPr>
                                <w:b/>
                                <w:sz w:val="22"/>
                              </w:rPr>
                              <w:t xml:space="preserve"> </w:t>
                            </w:r>
                            <w:r>
                              <w:rPr>
                                <w:b/>
                                <w:sz w:val="22"/>
                              </w:rPr>
                              <w:t>selezione per</w:t>
                            </w:r>
                            <w:r w:rsidR="00A420AE">
                              <w:rPr>
                                <w:b/>
                                <w:sz w:val="22"/>
                              </w:rPr>
                              <w:t xml:space="preserve"> </w:t>
                            </w:r>
                            <w:r>
                              <w:rPr>
                                <w:b/>
                                <w:sz w:val="22"/>
                              </w:rPr>
                              <w:t>il</w:t>
                            </w:r>
                            <w:r w:rsidR="00A420AE">
                              <w:rPr>
                                <w:b/>
                                <w:sz w:val="22"/>
                              </w:rPr>
                              <w:t xml:space="preserve"> </w:t>
                            </w:r>
                            <w:r>
                              <w:rPr>
                                <w:b/>
                                <w:sz w:val="22"/>
                              </w:rPr>
                              <w:t>conferimento</w:t>
                            </w:r>
                            <w:r w:rsidR="00A420AE">
                              <w:rPr>
                                <w:b/>
                                <w:sz w:val="22"/>
                              </w:rPr>
                              <w:t xml:space="preserve"> </w:t>
                            </w:r>
                            <w:r>
                              <w:rPr>
                                <w:b/>
                                <w:sz w:val="22"/>
                              </w:rPr>
                              <w:t>di</w:t>
                            </w:r>
                            <w:r w:rsidR="00A420AE">
                              <w:rPr>
                                <w:b/>
                                <w:sz w:val="22"/>
                              </w:rPr>
                              <w:t xml:space="preserve"> due incarichi individuali</w:t>
                            </w:r>
                            <w:r>
                              <w:rPr>
                                <w:b/>
                                <w:sz w:val="22"/>
                              </w:rPr>
                              <w:t xml:space="preserve"> di</w:t>
                            </w:r>
                            <w:r w:rsidR="00A420AE">
                              <w:rPr>
                                <w:b/>
                                <w:sz w:val="22"/>
                              </w:rPr>
                              <w:t xml:space="preserve"> </w:t>
                            </w:r>
                            <w:r>
                              <w:rPr>
                                <w:b/>
                                <w:sz w:val="22"/>
                              </w:rPr>
                              <w:t xml:space="preserve">referente alla Valutazione nell’ambito del progetto </w:t>
                            </w:r>
                            <w:r w:rsidR="009B1B1B">
                              <w:rPr>
                                <w:rFonts w:ascii="Calibri" w:eastAsia="Calibri" w:hAnsi="Calibri" w:cs="Calibri"/>
                                <w:b/>
                                <w:i/>
                                <w:iCs/>
                                <w:sz w:val="22"/>
                                <w:szCs w:val="22"/>
                                <w:lang w:eastAsia="en-US"/>
                              </w:rPr>
                              <w:t>INSIEME PER LA SCUOLA</w:t>
                            </w:r>
                          </w:p>
                          <w:p w:rsidR="00667FCE" w:rsidRDefault="00667FCE" w:rsidP="009F7A89">
                            <w:pPr>
                              <w:spacing w:line="276" w:lineRule="auto"/>
                              <w:ind w:left="8"/>
                              <w:jc w:val="center"/>
                              <w:rPr>
                                <w:b/>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6" type="#_x0000_t202" style="position:absolute;margin-left:57.35pt;margin-top:21.95pt;width:481.2pt;height:284.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" filled="f" strokeweight=".50797mm">
                <v:stroke linestyle="thinThin"/>
                <v:path arrowok="t"/>
                <v:textbox inset="0,0,0,0">
                  <w:txbxContent>
                    <w:p w:rsidR="00667FCE" w:rsidRDefault="00667FCE" w:rsidP="001A3D60">
                      <w:pPr>
                        <w:pStyle w:val="Corpotesto"/>
                        <w:rPr>
                          <w:b/>
                          <w:i/>
                        </w:rPr>
                      </w:pPr>
                    </w:p>
                    <w:p w:rsidR="00667FCE" w:rsidRDefault="00667FCE" w:rsidP="001A3D60">
                      <w:pPr>
                        <w:pStyle w:val="Corpotesto"/>
                        <w:spacing w:before="11"/>
                        <w:rPr>
                          <w:b/>
                          <w:i/>
                        </w:rPr>
                      </w:pP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Piano Nazionale Di Ripresa E Resilienza Missione 4: Istruzione E Ricerca Componente 1 – Potenziamento dell’offerta dei servizi di istruzione: dagli asili nido alle Università</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Investimento 1.4: Intervento straordinario finalizzato alla riduzione dei divari territoriali nelle scuole secondarie di primo e di secondo grado e alla lotta alla dispersione scolastica</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p>
                    <w:p w:rsidR="00667FCE"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Interventi di tutoraggio e formazione per la riduzione dei divari negli apprendimenti e il contrasto alla dispersione scolastica</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(D.M. 2 febbraio 2024, n. 19)</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982"/>
                      </w:tblGrid>
                      <w:tr w:rsidR="009B1B1B" w:rsidRPr="009178DA" w:rsidTr="000D128A">
                        <w:tc>
                          <w:tcPr>
                            <w:tcW w:w="1980"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Titolo Progetto:</w:t>
                            </w:r>
                          </w:p>
                        </w:tc>
                        <w:tc>
                          <w:tcPr>
                            <w:tcW w:w="2982"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sz w:val="22"/>
                                <w:szCs w:val="22"/>
                                <w:lang w:eastAsia="en-US"/>
                              </w:rPr>
                              <w:t>INSIEME PER LA SCUOLA</w:t>
                            </w:r>
                          </w:p>
                        </w:tc>
                      </w:tr>
                      <w:tr w:rsidR="009B1B1B" w:rsidRPr="009178DA" w:rsidTr="000D128A">
                        <w:tc>
                          <w:tcPr>
                            <w:tcW w:w="1980"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CNP:</w:t>
                            </w:r>
                          </w:p>
                        </w:tc>
                        <w:tc>
                          <w:tcPr>
                            <w:tcW w:w="2982"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color w:val="000000"/>
                                <w:sz w:val="22"/>
                                <w:szCs w:val="22"/>
                                <w:lang w:eastAsia="en-US"/>
                              </w:rPr>
                              <w:t>M4C1I1.4-2024-1322</w:t>
                            </w:r>
                          </w:p>
                        </w:tc>
                      </w:tr>
                      <w:tr w:rsidR="009B1B1B" w:rsidTr="000D128A">
                        <w:tc>
                          <w:tcPr>
                            <w:tcW w:w="1980"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CUP:</w:t>
                            </w:r>
                          </w:p>
                        </w:tc>
                        <w:tc>
                          <w:tcPr>
                            <w:tcW w:w="2982" w:type="dxa"/>
                          </w:tcPr>
                          <w:p w:rsidR="009B1B1B" w:rsidRPr="009178DA" w:rsidRDefault="009B1B1B"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
                                <w:i/>
                                <w:iCs/>
                                <w:sz w:val="22"/>
                                <w:szCs w:val="22"/>
                                <w:lang w:eastAsia="en-US"/>
                              </w:rPr>
                              <w:t>J94D21000900006</w:t>
                            </w:r>
                          </w:p>
                        </w:tc>
                      </w:tr>
                    </w:tbl>
                    <w:p w:rsidR="00667FCE" w:rsidRDefault="00667FCE" w:rsidP="001A3D60">
                      <w:pPr>
                        <w:pStyle w:val="Corpotesto"/>
                        <w:rPr>
                          <w:b/>
                        </w:rPr>
                      </w:pPr>
                    </w:p>
                    <w:p w:rsidR="00667FCE" w:rsidRDefault="00667FCE" w:rsidP="001A3D60">
                      <w:pPr>
                        <w:pStyle w:val="Corpotesto"/>
                        <w:spacing w:before="36"/>
                        <w:rPr>
                          <w:b/>
                        </w:rPr>
                      </w:pPr>
                    </w:p>
                    <w:p w:rsidR="00667FCE" w:rsidRDefault="00667FCE" w:rsidP="009F7A89">
                      <w:pPr>
                        <w:spacing w:line="276" w:lineRule="auto"/>
                        <w:ind w:left="369" w:right="491"/>
                        <w:jc w:val="both"/>
                        <w:rPr>
                          <w:b/>
                          <w:sz w:val="22"/>
                        </w:rPr>
                      </w:pPr>
                      <w:r>
                        <w:rPr>
                          <w:b/>
                          <w:sz w:val="22"/>
                        </w:rPr>
                        <w:t>Procedura di</w:t>
                      </w:r>
                      <w:r w:rsidR="00A420AE">
                        <w:rPr>
                          <w:b/>
                          <w:sz w:val="22"/>
                        </w:rPr>
                        <w:t xml:space="preserve"> </w:t>
                      </w:r>
                      <w:r>
                        <w:rPr>
                          <w:b/>
                          <w:sz w:val="22"/>
                        </w:rPr>
                        <w:t>selezione per</w:t>
                      </w:r>
                      <w:r w:rsidR="00A420AE">
                        <w:rPr>
                          <w:b/>
                          <w:sz w:val="22"/>
                        </w:rPr>
                        <w:t xml:space="preserve"> </w:t>
                      </w:r>
                      <w:r>
                        <w:rPr>
                          <w:b/>
                          <w:sz w:val="22"/>
                        </w:rPr>
                        <w:t>il</w:t>
                      </w:r>
                      <w:r w:rsidR="00A420AE">
                        <w:rPr>
                          <w:b/>
                          <w:sz w:val="22"/>
                        </w:rPr>
                        <w:t xml:space="preserve"> </w:t>
                      </w:r>
                      <w:r>
                        <w:rPr>
                          <w:b/>
                          <w:sz w:val="22"/>
                        </w:rPr>
                        <w:t>conferimento</w:t>
                      </w:r>
                      <w:r w:rsidR="00A420AE">
                        <w:rPr>
                          <w:b/>
                          <w:sz w:val="22"/>
                        </w:rPr>
                        <w:t xml:space="preserve"> </w:t>
                      </w:r>
                      <w:r>
                        <w:rPr>
                          <w:b/>
                          <w:sz w:val="22"/>
                        </w:rPr>
                        <w:t>di</w:t>
                      </w:r>
                      <w:r w:rsidR="00A420AE">
                        <w:rPr>
                          <w:b/>
                          <w:sz w:val="22"/>
                        </w:rPr>
                        <w:t xml:space="preserve"> due incarichi individuali</w:t>
                      </w:r>
                      <w:r>
                        <w:rPr>
                          <w:b/>
                          <w:sz w:val="22"/>
                        </w:rPr>
                        <w:t xml:space="preserve"> di</w:t>
                      </w:r>
                      <w:r w:rsidR="00A420AE">
                        <w:rPr>
                          <w:b/>
                          <w:sz w:val="22"/>
                        </w:rPr>
                        <w:t xml:space="preserve"> </w:t>
                      </w:r>
                      <w:r>
                        <w:rPr>
                          <w:b/>
                          <w:sz w:val="22"/>
                        </w:rPr>
                        <w:t xml:space="preserve">referente alla Valutazione nell’ambito del progetto </w:t>
                      </w:r>
                      <w:r w:rsidR="009B1B1B">
                        <w:rPr>
                          <w:rFonts w:ascii="Calibri" w:eastAsia="Calibri" w:hAnsi="Calibri" w:cs="Calibri"/>
                          <w:b/>
                          <w:i/>
                          <w:iCs/>
                          <w:sz w:val="22"/>
                          <w:szCs w:val="22"/>
                          <w:lang w:eastAsia="en-US"/>
                        </w:rPr>
                        <w:t>INSIEME PER LA SCUOLA</w:t>
                      </w:r>
                    </w:p>
                    <w:p w:rsidR="00667FCE" w:rsidRDefault="00667FCE" w:rsidP="009F7A89">
                      <w:pPr>
                        <w:spacing w:line="276" w:lineRule="auto"/>
                        <w:ind w:left="8"/>
                        <w:jc w:val="center"/>
                        <w:rPr>
                          <w:b/>
                        </w:rPr>
                      </w:pPr>
                    </w:p>
                  </w:txbxContent>
                </v:textbox>
                <w10:wrap type="topAndBottom" anchorx="page"/>
              </v:shape>
            </w:pict>
          </mc:Fallback>
        </mc:AlternateContent>
      </w:r>
    </w:p>
    <w:p w:rsidR="001A3D60" w:rsidRPr="00737729" w:rsidRDefault="001A3D60" w:rsidP="001A3D60">
      <w:pPr>
        <w:pStyle w:val="Corpotesto"/>
        <w:rPr>
          <w:b/>
          <w:i/>
          <w:sz w:val="20"/>
        </w:rPr>
      </w:pPr>
    </w:p>
    <w:p w:rsidR="001A3D60" w:rsidRPr="00737729" w:rsidRDefault="001A3D60" w:rsidP="001A3D60">
      <w:pPr>
        <w:pStyle w:val="Corpotesto"/>
        <w:spacing w:before="63"/>
        <w:rPr>
          <w:b/>
          <w:i/>
          <w:sz w:val="20"/>
        </w:rPr>
      </w:pPr>
    </w:p>
    <w:p w:rsidR="001A3D60" w:rsidRPr="00737729" w:rsidRDefault="001A3D60" w:rsidP="001A3D60">
      <w:pPr>
        <w:pStyle w:val="TableParagraph"/>
        <w:rPr>
          <w:sz w:val="18"/>
        </w:rPr>
        <w:sectPr w:rsidR="001A3D60" w:rsidRPr="00737729" w:rsidSect="001A3D60">
          <w:pgSz w:w="11910" w:h="16840"/>
          <w:pgMar w:top="2100" w:right="708" w:bottom="2332" w:left="850" w:header="597" w:footer="1002"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66"/>
        <w:gridCol w:w="2434"/>
        <w:gridCol w:w="52"/>
        <w:gridCol w:w="1660"/>
        <w:gridCol w:w="1242"/>
        <w:gridCol w:w="1220"/>
      </w:tblGrid>
      <w:tr w:rsidR="009E642B" w:rsidRPr="00737729" w:rsidTr="00D4631E">
        <w:trPr>
          <w:trHeight w:val="695"/>
        </w:trPr>
        <w:tc>
          <w:tcPr>
            <w:tcW w:w="9637" w:type="dxa"/>
            <w:gridSpan w:val="7"/>
          </w:tcPr>
          <w:p w:rsidR="009E642B" w:rsidRPr="00737729" w:rsidRDefault="009E642B" w:rsidP="00D4631E">
            <w:pPr>
              <w:pStyle w:val="TableParagraph"/>
              <w:spacing w:before="263"/>
              <w:ind w:left="124"/>
              <w:jc w:val="center"/>
              <w:rPr>
                <w:sz w:val="24"/>
                <w:lang w:val="it-IT"/>
              </w:rPr>
            </w:pPr>
            <w:r w:rsidRPr="00737729">
              <w:rPr>
                <w:sz w:val="24"/>
                <w:lang w:val="it-IT"/>
              </w:rPr>
              <w:lastRenderedPageBreak/>
              <w:t>SCHEDA</w:t>
            </w:r>
            <w:r>
              <w:rPr>
                <w:sz w:val="24"/>
                <w:lang w:val="it-IT"/>
              </w:rPr>
              <w:t xml:space="preserve"> </w:t>
            </w:r>
            <w:r w:rsidRPr="00737729">
              <w:rPr>
                <w:sz w:val="24"/>
                <w:lang w:val="it-IT"/>
              </w:rPr>
              <w:t>VALUTAZIONE</w:t>
            </w:r>
            <w:r>
              <w:rPr>
                <w:sz w:val="24"/>
                <w:lang w:val="it-IT"/>
              </w:rPr>
              <w:t xml:space="preserve"> </w:t>
            </w:r>
            <w:r w:rsidRPr="00737729">
              <w:rPr>
                <w:sz w:val="24"/>
                <w:lang w:val="it-IT"/>
              </w:rPr>
              <w:t xml:space="preserve">DEI </w:t>
            </w:r>
            <w:r w:rsidRPr="00737729">
              <w:rPr>
                <w:spacing w:val="-2"/>
                <w:sz w:val="24"/>
                <w:lang w:val="it-IT"/>
              </w:rPr>
              <w:t>TITOLI</w:t>
            </w:r>
          </w:p>
        </w:tc>
      </w:tr>
      <w:tr w:rsidR="009E642B" w:rsidRPr="00737729" w:rsidTr="00D4631E">
        <w:trPr>
          <w:trHeight w:val="1101"/>
        </w:trPr>
        <w:tc>
          <w:tcPr>
            <w:tcW w:w="3029" w:type="dxa"/>
            <w:gridSpan w:val="2"/>
            <w:shd w:val="clear" w:color="auto" w:fill="F1F1F1"/>
          </w:tcPr>
          <w:p w:rsidR="009E642B" w:rsidRPr="00737729" w:rsidRDefault="009E642B" w:rsidP="00D4631E">
            <w:pPr>
              <w:pStyle w:val="TableParagraph"/>
              <w:spacing w:before="2"/>
              <w:rPr>
                <w:sz w:val="18"/>
                <w:lang w:val="it-IT"/>
              </w:rPr>
            </w:pPr>
          </w:p>
          <w:p w:rsidR="009E642B" w:rsidRPr="00737729" w:rsidRDefault="009E642B" w:rsidP="00D4631E">
            <w:pPr>
              <w:pStyle w:val="TableParagraph"/>
              <w:ind w:left="100" w:right="203"/>
              <w:rPr>
                <w:sz w:val="18"/>
                <w:lang w:val="it-IT"/>
              </w:rPr>
            </w:pPr>
            <w:r w:rsidRPr="00737729">
              <w:rPr>
                <w:b/>
                <w:sz w:val="18"/>
                <w:lang w:val="it-IT"/>
              </w:rPr>
              <w:t xml:space="preserve">TITOLI CULTURALI </w:t>
            </w:r>
            <w:r w:rsidRPr="00737729">
              <w:rPr>
                <w:sz w:val="18"/>
                <w:lang w:val="it-IT"/>
              </w:rPr>
              <w:t>coerenti con la finalità</w:t>
            </w:r>
            <w:r>
              <w:rPr>
                <w:sz w:val="18"/>
                <w:lang w:val="it-IT"/>
              </w:rPr>
              <w:t xml:space="preserve"> </w:t>
            </w:r>
            <w:r w:rsidRPr="00737729">
              <w:rPr>
                <w:sz w:val="18"/>
                <w:lang w:val="it-IT"/>
              </w:rPr>
              <w:t>del</w:t>
            </w:r>
            <w:r>
              <w:rPr>
                <w:sz w:val="18"/>
                <w:lang w:val="it-IT"/>
              </w:rPr>
              <w:t xml:space="preserve"> </w:t>
            </w:r>
            <w:r w:rsidRPr="00737729">
              <w:rPr>
                <w:sz w:val="18"/>
                <w:lang w:val="it-IT"/>
              </w:rPr>
              <w:t>progetto</w:t>
            </w:r>
            <w:r>
              <w:rPr>
                <w:sz w:val="18"/>
                <w:lang w:val="it-IT"/>
              </w:rPr>
              <w:t xml:space="preserve"> </w:t>
            </w:r>
            <w:r w:rsidRPr="00737729">
              <w:rPr>
                <w:sz w:val="18"/>
                <w:lang w:val="it-IT"/>
              </w:rPr>
              <w:t>e</w:t>
            </w:r>
            <w:r>
              <w:rPr>
                <w:sz w:val="18"/>
                <w:lang w:val="it-IT"/>
              </w:rPr>
              <w:t xml:space="preserve"> </w:t>
            </w:r>
            <w:r w:rsidRPr="00737729">
              <w:rPr>
                <w:sz w:val="18"/>
                <w:lang w:val="it-IT"/>
              </w:rPr>
              <w:t>con</w:t>
            </w:r>
            <w:r>
              <w:rPr>
                <w:sz w:val="18"/>
                <w:lang w:val="it-IT"/>
              </w:rPr>
              <w:t xml:space="preserve"> </w:t>
            </w:r>
            <w:r w:rsidRPr="00737729">
              <w:rPr>
                <w:sz w:val="18"/>
                <w:lang w:val="it-IT"/>
              </w:rPr>
              <w:t>i</w:t>
            </w:r>
            <w:r>
              <w:rPr>
                <w:sz w:val="18"/>
                <w:lang w:val="it-IT"/>
              </w:rPr>
              <w:t xml:space="preserve"> </w:t>
            </w:r>
            <w:r w:rsidRPr="00737729">
              <w:rPr>
                <w:sz w:val="18"/>
                <w:lang w:val="it-IT"/>
              </w:rPr>
              <w:t>compiti del team di progettazione</w:t>
            </w:r>
          </w:p>
        </w:tc>
        <w:tc>
          <w:tcPr>
            <w:tcW w:w="2434" w:type="dxa"/>
            <w:shd w:val="clear" w:color="auto" w:fill="F1F1F1"/>
          </w:tcPr>
          <w:p w:rsidR="009E642B" w:rsidRPr="00737729" w:rsidRDefault="009E642B" w:rsidP="00D4631E">
            <w:pPr>
              <w:pStyle w:val="TableParagraph"/>
              <w:rPr>
                <w:sz w:val="18"/>
                <w:lang w:val="it-IT"/>
              </w:rPr>
            </w:pPr>
          </w:p>
          <w:p w:rsidR="009E642B" w:rsidRPr="00737729" w:rsidRDefault="009E642B" w:rsidP="00D4631E">
            <w:pPr>
              <w:pStyle w:val="TableParagraph"/>
              <w:rPr>
                <w:sz w:val="18"/>
                <w:lang w:val="it-IT"/>
              </w:rPr>
            </w:pPr>
          </w:p>
          <w:p w:rsidR="009E642B" w:rsidRPr="00737729" w:rsidRDefault="009E642B" w:rsidP="00D4631E">
            <w:pPr>
              <w:pStyle w:val="TableParagraph"/>
              <w:spacing w:before="1"/>
              <w:ind w:left="119"/>
              <w:rPr>
                <w:sz w:val="18"/>
                <w:lang w:val="it-IT"/>
              </w:rPr>
            </w:pPr>
            <w:r w:rsidRPr="00737729">
              <w:rPr>
                <w:b/>
                <w:sz w:val="18"/>
                <w:lang w:val="it-IT"/>
              </w:rPr>
              <w:t>Punteggio</w:t>
            </w:r>
            <w:r>
              <w:rPr>
                <w:b/>
                <w:sz w:val="18"/>
                <w:lang w:val="it-IT"/>
              </w:rPr>
              <w:t xml:space="preserve"> </w:t>
            </w:r>
            <w:r w:rsidRPr="00737729">
              <w:rPr>
                <w:b/>
                <w:spacing w:val="-5"/>
                <w:sz w:val="18"/>
                <w:lang w:val="it-IT"/>
              </w:rPr>
              <w:t>m</w:t>
            </w:r>
            <w:r w:rsidRPr="00737729">
              <w:rPr>
                <w:spacing w:val="-5"/>
                <w:sz w:val="18"/>
                <w:lang w:val="it-IT"/>
              </w:rPr>
              <w:t>ax</w:t>
            </w:r>
          </w:p>
        </w:tc>
        <w:tc>
          <w:tcPr>
            <w:tcW w:w="1712" w:type="dxa"/>
            <w:gridSpan w:val="2"/>
            <w:shd w:val="clear" w:color="auto" w:fill="F1F1F1"/>
          </w:tcPr>
          <w:p w:rsidR="009E642B" w:rsidRPr="00737729" w:rsidRDefault="009E642B" w:rsidP="00D4631E">
            <w:pPr>
              <w:pStyle w:val="TableParagraph"/>
              <w:spacing w:before="165"/>
              <w:rPr>
                <w:sz w:val="18"/>
                <w:lang w:val="it-IT"/>
              </w:rPr>
            </w:pPr>
          </w:p>
          <w:p w:rsidR="009E642B" w:rsidRPr="00737729" w:rsidRDefault="009E642B" w:rsidP="00D4631E">
            <w:pPr>
              <w:pStyle w:val="TableParagraph"/>
              <w:ind w:left="119"/>
              <w:rPr>
                <w:sz w:val="18"/>
                <w:lang w:val="it-IT"/>
              </w:rPr>
            </w:pPr>
            <w:r w:rsidRPr="00737729">
              <w:rPr>
                <w:sz w:val="18"/>
                <w:lang w:val="it-IT"/>
              </w:rPr>
              <w:t>n.</w:t>
            </w:r>
            <w:r w:rsidR="00812065">
              <w:rPr>
                <w:sz w:val="18"/>
                <w:lang w:val="it-IT"/>
              </w:rPr>
              <w:t xml:space="preserve"> </w:t>
            </w:r>
            <w:r w:rsidRPr="00737729">
              <w:rPr>
                <w:sz w:val="18"/>
                <w:lang w:val="it-IT"/>
              </w:rPr>
              <w:t>riferimento</w:t>
            </w:r>
            <w:r>
              <w:rPr>
                <w:sz w:val="18"/>
                <w:lang w:val="it-IT"/>
              </w:rPr>
              <w:t xml:space="preserve"> </w:t>
            </w:r>
            <w:r w:rsidRPr="00737729">
              <w:rPr>
                <w:sz w:val="18"/>
                <w:lang w:val="it-IT"/>
              </w:rPr>
              <w:t xml:space="preserve">del </w:t>
            </w:r>
            <w:r w:rsidRPr="00737729">
              <w:rPr>
                <w:spacing w:val="-2"/>
                <w:sz w:val="18"/>
                <w:lang w:val="it-IT"/>
              </w:rPr>
              <w:t>curriculum</w:t>
            </w:r>
          </w:p>
        </w:tc>
        <w:tc>
          <w:tcPr>
            <w:tcW w:w="1242" w:type="dxa"/>
            <w:shd w:val="clear" w:color="auto" w:fill="F1F1F1"/>
          </w:tcPr>
          <w:p w:rsidR="009E642B" w:rsidRPr="00737729" w:rsidRDefault="009E642B" w:rsidP="00D4631E">
            <w:pPr>
              <w:pStyle w:val="TableParagraph"/>
              <w:spacing w:before="2"/>
              <w:rPr>
                <w:sz w:val="18"/>
                <w:lang w:val="it-IT"/>
              </w:rPr>
            </w:pPr>
          </w:p>
          <w:p w:rsidR="009E642B" w:rsidRPr="00737729" w:rsidRDefault="00812065" w:rsidP="00D4631E">
            <w:pPr>
              <w:pStyle w:val="TableParagraph"/>
              <w:ind w:left="118" w:right="152"/>
              <w:rPr>
                <w:sz w:val="18"/>
                <w:lang w:val="it-IT"/>
              </w:rPr>
            </w:pPr>
            <w:r w:rsidRPr="00737729">
              <w:rPr>
                <w:sz w:val="18"/>
                <w:lang w:val="it-IT"/>
              </w:rPr>
              <w:t>D</w:t>
            </w:r>
            <w:r w:rsidR="009E642B" w:rsidRPr="00737729">
              <w:rPr>
                <w:sz w:val="18"/>
                <w:lang w:val="it-IT"/>
              </w:rPr>
              <w:t>a</w:t>
            </w:r>
            <w:r>
              <w:rPr>
                <w:sz w:val="18"/>
                <w:lang w:val="it-IT"/>
              </w:rPr>
              <w:t xml:space="preserve"> </w:t>
            </w:r>
            <w:r w:rsidR="009E642B" w:rsidRPr="00737729">
              <w:rPr>
                <w:sz w:val="18"/>
                <w:lang w:val="it-IT"/>
              </w:rPr>
              <w:t xml:space="preserve">compilare a cura del </w:t>
            </w:r>
            <w:r w:rsidR="009E642B" w:rsidRPr="00737729">
              <w:rPr>
                <w:spacing w:val="-2"/>
                <w:sz w:val="18"/>
                <w:lang w:val="it-IT"/>
              </w:rPr>
              <w:t>candidato</w:t>
            </w:r>
          </w:p>
        </w:tc>
        <w:tc>
          <w:tcPr>
            <w:tcW w:w="1220" w:type="dxa"/>
            <w:shd w:val="clear" w:color="auto" w:fill="F1F1F1"/>
          </w:tcPr>
          <w:p w:rsidR="009E642B" w:rsidRPr="00737729" w:rsidRDefault="009E642B" w:rsidP="00D4631E">
            <w:pPr>
              <w:pStyle w:val="TableParagraph"/>
              <w:spacing w:before="2"/>
              <w:rPr>
                <w:sz w:val="18"/>
                <w:lang w:val="it-IT"/>
              </w:rPr>
            </w:pPr>
          </w:p>
          <w:p w:rsidR="009E642B" w:rsidRPr="00737729" w:rsidRDefault="009E642B" w:rsidP="00D4631E">
            <w:pPr>
              <w:pStyle w:val="TableParagraph"/>
              <w:ind w:left="119" w:right="83"/>
              <w:rPr>
                <w:sz w:val="18"/>
                <w:lang w:val="it-IT"/>
              </w:rPr>
            </w:pPr>
            <w:r w:rsidRPr="00737729">
              <w:rPr>
                <w:sz w:val="18"/>
                <w:lang w:val="it-IT"/>
              </w:rPr>
              <w:t>Da</w:t>
            </w:r>
            <w:r>
              <w:rPr>
                <w:sz w:val="18"/>
                <w:lang w:val="it-IT"/>
              </w:rPr>
              <w:t xml:space="preserve"> </w:t>
            </w:r>
            <w:r w:rsidRPr="00737729">
              <w:rPr>
                <w:sz w:val="18"/>
                <w:lang w:val="it-IT"/>
              </w:rPr>
              <w:t xml:space="preserve">compilare a cura della </w:t>
            </w:r>
            <w:r w:rsidRPr="00737729">
              <w:rPr>
                <w:spacing w:val="-2"/>
                <w:sz w:val="18"/>
                <w:lang w:val="it-IT"/>
              </w:rPr>
              <w:t>commissione</w:t>
            </w:r>
          </w:p>
        </w:tc>
      </w:tr>
      <w:tr w:rsidR="009E642B" w:rsidRPr="00737729" w:rsidTr="00D4631E">
        <w:trPr>
          <w:trHeight w:val="1341"/>
        </w:trPr>
        <w:tc>
          <w:tcPr>
            <w:tcW w:w="3029" w:type="dxa"/>
            <w:gridSpan w:val="2"/>
          </w:tcPr>
          <w:p w:rsidR="009E642B" w:rsidRPr="00737729" w:rsidRDefault="009E642B" w:rsidP="00D4631E">
            <w:pPr>
              <w:pStyle w:val="TableParagraph"/>
              <w:spacing w:before="184"/>
              <w:rPr>
                <w:sz w:val="18"/>
                <w:lang w:val="it-IT"/>
              </w:rPr>
            </w:pPr>
          </w:p>
          <w:p w:rsidR="009E642B" w:rsidRPr="00737729" w:rsidRDefault="009E642B" w:rsidP="00D4631E">
            <w:pPr>
              <w:pStyle w:val="TableParagraph"/>
              <w:ind w:left="100" w:right="203"/>
              <w:rPr>
                <w:sz w:val="18"/>
                <w:lang w:val="it-IT"/>
              </w:rPr>
            </w:pPr>
            <w:r w:rsidRPr="00737729">
              <w:rPr>
                <w:b/>
                <w:sz w:val="18"/>
                <w:lang w:val="it-IT"/>
              </w:rPr>
              <w:t>A1. LAUREA</w:t>
            </w:r>
            <w:r>
              <w:rPr>
                <w:b/>
                <w:sz w:val="18"/>
                <w:lang w:val="it-IT"/>
              </w:rPr>
              <w:t xml:space="preserve"> </w:t>
            </w:r>
            <w:r w:rsidRPr="00737729">
              <w:rPr>
                <w:sz w:val="18"/>
                <w:lang w:val="it-IT"/>
              </w:rPr>
              <w:t>(vecchio</w:t>
            </w:r>
            <w:r>
              <w:rPr>
                <w:sz w:val="18"/>
                <w:lang w:val="it-IT"/>
              </w:rPr>
              <w:t xml:space="preserve"> </w:t>
            </w:r>
            <w:r w:rsidRPr="00737729">
              <w:rPr>
                <w:sz w:val="18"/>
                <w:lang w:val="it-IT"/>
              </w:rPr>
              <w:t>ordinamento</w:t>
            </w:r>
            <w:r>
              <w:rPr>
                <w:sz w:val="18"/>
                <w:lang w:val="it-IT"/>
              </w:rPr>
              <w:t xml:space="preserve"> </w:t>
            </w:r>
            <w:r w:rsidRPr="00737729">
              <w:rPr>
                <w:sz w:val="18"/>
                <w:lang w:val="it-IT"/>
              </w:rPr>
              <w:t xml:space="preserve">o </w:t>
            </w:r>
            <w:r w:rsidRPr="00737729">
              <w:rPr>
                <w:spacing w:val="-2"/>
                <w:sz w:val="18"/>
                <w:lang w:val="it-IT"/>
              </w:rPr>
              <w:t>magistrale)</w:t>
            </w:r>
          </w:p>
          <w:p w:rsidR="009E642B" w:rsidRPr="00737729" w:rsidRDefault="009E642B" w:rsidP="00D4631E">
            <w:pPr>
              <w:pStyle w:val="TableParagraph"/>
              <w:spacing w:line="219" w:lineRule="exact"/>
              <w:ind w:left="100"/>
              <w:rPr>
                <w:sz w:val="18"/>
                <w:lang w:val="it-IT"/>
              </w:rPr>
            </w:pPr>
            <w:r w:rsidRPr="00737729">
              <w:rPr>
                <w:sz w:val="18"/>
                <w:lang w:val="it-IT"/>
              </w:rPr>
              <w:t>Verrà</w:t>
            </w:r>
            <w:r>
              <w:rPr>
                <w:sz w:val="18"/>
                <w:lang w:val="it-IT"/>
              </w:rPr>
              <w:t xml:space="preserve"> </w:t>
            </w:r>
            <w:r w:rsidRPr="00737729">
              <w:rPr>
                <w:sz w:val="18"/>
                <w:lang w:val="it-IT"/>
              </w:rPr>
              <w:t>valutata</w:t>
            </w:r>
            <w:r>
              <w:rPr>
                <w:sz w:val="18"/>
                <w:lang w:val="it-IT"/>
              </w:rPr>
              <w:t xml:space="preserve"> </w:t>
            </w:r>
            <w:r w:rsidRPr="00737729">
              <w:rPr>
                <w:sz w:val="18"/>
                <w:lang w:val="it-IT"/>
              </w:rPr>
              <w:t>una</w:t>
            </w:r>
            <w:r>
              <w:rPr>
                <w:sz w:val="18"/>
                <w:lang w:val="it-IT"/>
              </w:rPr>
              <w:t xml:space="preserve"> </w:t>
            </w:r>
            <w:r w:rsidRPr="00737729">
              <w:rPr>
                <w:sz w:val="18"/>
                <w:lang w:val="it-IT"/>
              </w:rPr>
              <w:t>sola</w:t>
            </w:r>
            <w:r>
              <w:rPr>
                <w:sz w:val="18"/>
                <w:lang w:val="it-IT"/>
              </w:rPr>
              <w:t xml:space="preserve"> </w:t>
            </w:r>
            <w:r w:rsidRPr="00737729">
              <w:rPr>
                <w:spacing w:val="-2"/>
                <w:sz w:val="18"/>
                <w:lang w:val="it-IT"/>
              </w:rPr>
              <w:t>laurea</w:t>
            </w:r>
          </w:p>
        </w:tc>
        <w:tc>
          <w:tcPr>
            <w:tcW w:w="2434" w:type="dxa"/>
          </w:tcPr>
          <w:p w:rsidR="009E642B" w:rsidRPr="00737729" w:rsidRDefault="009E642B" w:rsidP="00D4631E">
            <w:pPr>
              <w:pStyle w:val="TableParagraph"/>
              <w:rPr>
                <w:sz w:val="18"/>
                <w:lang w:val="it-IT"/>
              </w:rPr>
            </w:pPr>
          </w:p>
          <w:p w:rsidR="009E642B" w:rsidRPr="00737729" w:rsidRDefault="009E642B" w:rsidP="00D4631E">
            <w:pPr>
              <w:pStyle w:val="TableParagraph"/>
              <w:spacing w:before="123"/>
              <w:rPr>
                <w:sz w:val="18"/>
                <w:lang w:val="it-IT"/>
              </w:rPr>
            </w:pPr>
          </w:p>
          <w:p w:rsidR="009E642B" w:rsidRPr="00737729" w:rsidRDefault="009E642B" w:rsidP="00D4631E">
            <w:pPr>
              <w:pStyle w:val="TableParagraph"/>
              <w:ind w:left="119"/>
              <w:rPr>
                <w:b/>
                <w:sz w:val="18"/>
                <w:lang w:val="it-IT"/>
              </w:rPr>
            </w:pPr>
            <w:r w:rsidRPr="00737729">
              <w:rPr>
                <w:b/>
                <w:sz w:val="18"/>
                <w:lang w:val="it-IT"/>
              </w:rPr>
              <w:t xml:space="preserve">12 </w:t>
            </w:r>
            <w:r w:rsidRPr="00737729">
              <w:rPr>
                <w:b/>
                <w:spacing w:val="-4"/>
                <w:sz w:val="18"/>
                <w:lang w:val="it-IT"/>
              </w:rPr>
              <w:t>punti</w:t>
            </w:r>
          </w:p>
        </w:tc>
        <w:tc>
          <w:tcPr>
            <w:tcW w:w="1712" w:type="dxa"/>
            <w:gridSpan w:val="2"/>
          </w:tcPr>
          <w:p w:rsidR="009E642B" w:rsidRPr="00737729" w:rsidRDefault="009E642B" w:rsidP="00D4631E">
            <w:pPr>
              <w:pStyle w:val="TableParagraph"/>
              <w:rPr>
                <w:rFonts w:ascii="Times New Roman"/>
                <w:sz w:val="18"/>
                <w:lang w:val="it-IT"/>
              </w:rPr>
            </w:pPr>
          </w:p>
        </w:tc>
        <w:tc>
          <w:tcPr>
            <w:tcW w:w="1242" w:type="dxa"/>
          </w:tcPr>
          <w:p w:rsidR="009E642B" w:rsidRPr="00737729" w:rsidRDefault="009E642B" w:rsidP="00D4631E">
            <w:pPr>
              <w:pStyle w:val="TableParagraph"/>
              <w:rPr>
                <w:rFonts w:ascii="Times New Roman"/>
                <w:sz w:val="18"/>
                <w:lang w:val="it-IT"/>
              </w:rPr>
            </w:pPr>
          </w:p>
        </w:tc>
        <w:tc>
          <w:tcPr>
            <w:tcW w:w="1220" w:type="dxa"/>
          </w:tcPr>
          <w:p w:rsidR="009E642B" w:rsidRPr="00737729" w:rsidRDefault="009E642B" w:rsidP="00D4631E">
            <w:pPr>
              <w:pStyle w:val="TableParagraph"/>
              <w:rPr>
                <w:rFonts w:ascii="Times New Roman"/>
                <w:sz w:val="18"/>
                <w:lang w:val="it-IT"/>
              </w:rPr>
            </w:pPr>
          </w:p>
        </w:tc>
      </w:tr>
      <w:tr w:rsidR="009E642B" w:rsidRPr="00737729" w:rsidTr="00D4631E">
        <w:trPr>
          <w:trHeight w:val="878"/>
        </w:trPr>
        <w:tc>
          <w:tcPr>
            <w:tcW w:w="3029" w:type="dxa"/>
            <w:gridSpan w:val="2"/>
          </w:tcPr>
          <w:p w:rsidR="009E642B" w:rsidRPr="00737729" w:rsidRDefault="009E642B" w:rsidP="00D4631E">
            <w:pPr>
              <w:pStyle w:val="TableParagraph"/>
              <w:spacing w:before="162"/>
              <w:ind w:left="100"/>
              <w:rPr>
                <w:b/>
                <w:sz w:val="18"/>
                <w:lang w:val="it-IT"/>
              </w:rPr>
            </w:pPr>
            <w:r w:rsidRPr="00737729">
              <w:rPr>
                <w:b/>
                <w:sz w:val="18"/>
                <w:lang w:val="it-IT"/>
              </w:rPr>
              <w:t>A2.</w:t>
            </w:r>
            <w:r>
              <w:rPr>
                <w:b/>
                <w:sz w:val="18"/>
                <w:lang w:val="it-IT"/>
              </w:rPr>
              <w:t xml:space="preserve"> </w:t>
            </w:r>
            <w:r w:rsidRPr="00737729">
              <w:rPr>
                <w:b/>
                <w:spacing w:val="-2"/>
                <w:sz w:val="18"/>
                <w:lang w:val="it-IT"/>
              </w:rPr>
              <w:t>LAUREA</w:t>
            </w:r>
          </w:p>
          <w:p w:rsidR="009E642B" w:rsidRPr="00737729" w:rsidRDefault="009E642B" w:rsidP="00D4631E">
            <w:pPr>
              <w:pStyle w:val="TableParagraph"/>
              <w:spacing w:before="3"/>
              <w:ind w:left="100" w:right="203"/>
              <w:rPr>
                <w:sz w:val="18"/>
                <w:lang w:val="it-IT"/>
              </w:rPr>
            </w:pPr>
            <w:r w:rsidRPr="00737729">
              <w:rPr>
                <w:sz w:val="18"/>
                <w:lang w:val="it-IT"/>
              </w:rPr>
              <w:t>(triennale,inalternativaalpuntoA1) Verrà valutata una sola laurea</w:t>
            </w:r>
          </w:p>
        </w:tc>
        <w:tc>
          <w:tcPr>
            <w:tcW w:w="2434" w:type="dxa"/>
          </w:tcPr>
          <w:p w:rsidR="009E642B" w:rsidRPr="00737729" w:rsidRDefault="009E642B" w:rsidP="00D4631E">
            <w:pPr>
              <w:pStyle w:val="TableParagraph"/>
              <w:spacing w:before="112"/>
              <w:rPr>
                <w:sz w:val="18"/>
                <w:lang w:val="it-IT"/>
              </w:rPr>
            </w:pPr>
          </w:p>
          <w:p w:rsidR="009E642B" w:rsidRPr="00737729" w:rsidRDefault="009E642B" w:rsidP="00D4631E">
            <w:pPr>
              <w:pStyle w:val="TableParagraph"/>
              <w:ind w:left="119"/>
              <w:rPr>
                <w:b/>
                <w:sz w:val="18"/>
                <w:lang w:val="it-IT"/>
              </w:rPr>
            </w:pPr>
            <w:r w:rsidRPr="00737729">
              <w:rPr>
                <w:b/>
                <w:sz w:val="18"/>
                <w:lang w:val="it-IT"/>
              </w:rPr>
              <w:t xml:space="preserve">7 </w:t>
            </w:r>
            <w:r w:rsidRPr="00737729">
              <w:rPr>
                <w:b/>
                <w:spacing w:val="-4"/>
                <w:sz w:val="18"/>
                <w:lang w:val="it-IT"/>
              </w:rPr>
              <w:t>punti</w:t>
            </w:r>
          </w:p>
        </w:tc>
        <w:tc>
          <w:tcPr>
            <w:tcW w:w="1712" w:type="dxa"/>
            <w:gridSpan w:val="2"/>
          </w:tcPr>
          <w:p w:rsidR="009E642B" w:rsidRPr="00737729" w:rsidRDefault="009E642B" w:rsidP="00D4631E">
            <w:pPr>
              <w:pStyle w:val="TableParagraph"/>
              <w:rPr>
                <w:rFonts w:ascii="Times New Roman"/>
                <w:sz w:val="18"/>
                <w:lang w:val="it-IT"/>
              </w:rPr>
            </w:pPr>
          </w:p>
        </w:tc>
        <w:tc>
          <w:tcPr>
            <w:tcW w:w="1242" w:type="dxa"/>
          </w:tcPr>
          <w:p w:rsidR="009E642B" w:rsidRPr="00737729" w:rsidRDefault="009E642B" w:rsidP="00D4631E">
            <w:pPr>
              <w:pStyle w:val="TableParagraph"/>
              <w:rPr>
                <w:rFonts w:ascii="Times New Roman"/>
                <w:sz w:val="18"/>
                <w:lang w:val="it-IT"/>
              </w:rPr>
            </w:pPr>
          </w:p>
        </w:tc>
        <w:tc>
          <w:tcPr>
            <w:tcW w:w="1220" w:type="dxa"/>
          </w:tcPr>
          <w:p w:rsidR="009E642B" w:rsidRPr="00737729" w:rsidRDefault="009E642B" w:rsidP="00D4631E">
            <w:pPr>
              <w:pStyle w:val="TableParagraph"/>
              <w:rPr>
                <w:rFonts w:ascii="Times New Roman"/>
                <w:sz w:val="18"/>
                <w:lang w:val="it-IT"/>
              </w:rPr>
            </w:pPr>
          </w:p>
        </w:tc>
      </w:tr>
      <w:tr w:rsidR="009E642B" w:rsidRPr="00737729" w:rsidTr="00D4631E">
        <w:trPr>
          <w:trHeight w:val="657"/>
        </w:trPr>
        <w:tc>
          <w:tcPr>
            <w:tcW w:w="3029" w:type="dxa"/>
            <w:gridSpan w:val="2"/>
          </w:tcPr>
          <w:p w:rsidR="009E642B" w:rsidRPr="00737729" w:rsidRDefault="009E642B" w:rsidP="00D4631E">
            <w:pPr>
              <w:pStyle w:val="TableParagraph"/>
              <w:spacing w:before="11"/>
              <w:ind w:left="100" w:right="203"/>
              <w:rPr>
                <w:sz w:val="18"/>
                <w:lang w:val="it-IT"/>
              </w:rPr>
            </w:pPr>
            <w:r w:rsidRPr="00737729">
              <w:rPr>
                <w:b/>
                <w:sz w:val="18"/>
                <w:lang w:val="it-IT"/>
              </w:rPr>
              <w:t>A3. DIPLOMA</w:t>
            </w:r>
            <w:r>
              <w:rPr>
                <w:sz w:val="18"/>
                <w:lang w:val="it-IT"/>
              </w:rPr>
              <w:t xml:space="preserve"> </w:t>
            </w:r>
            <w:r w:rsidRPr="00737729">
              <w:rPr>
                <w:sz w:val="18"/>
                <w:lang w:val="it-IT"/>
              </w:rPr>
              <w:t>in</w:t>
            </w:r>
            <w:r>
              <w:rPr>
                <w:sz w:val="18"/>
                <w:lang w:val="it-IT"/>
              </w:rPr>
              <w:t xml:space="preserve"> </w:t>
            </w:r>
            <w:r w:rsidRPr="00737729">
              <w:rPr>
                <w:sz w:val="18"/>
                <w:lang w:val="it-IT"/>
              </w:rPr>
              <w:t>alternativa</w:t>
            </w:r>
            <w:r>
              <w:rPr>
                <w:sz w:val="18"/>
                <w:lang w:val="it-IT"/>
              </w:rPr>
              <w:t xml:space="preserve"> </w:t>
            </w:r>
            <w:r w:rsidRPr="00737729">
              <w:rPr>
                <w:sz w:val="18"/>
                <w:lang w:val="it-IT"/>
              </w:rPr>
              <w:t>ai</w:t>
            </w:r>
            <w:r>
              <w:rPr>
                <w:sz w:val="18"/>
                <w:lang w:val="it-IT"/>
              </w:rPr>
              <w:t xml:space="preserve"> </w:t>
            </w:r>
            <w:r w:rsidRPr="00737729">
              <w:rPr>
                <w:sz w:val="18"/>
                <w:lang w:val="it-IT"/>
              </w:rPr>
              <w:t>punti A1 e A2)</w:t>
            </w:r>
          </w:p>
          <w:p w:rsidR="009E642B" w:rsidRPr="00737729" w:rsidRDefault="009E642B" w:rsidP="00D4631E">
            <w:pPr>
              <w:pStyle w:val="TableParagraph"/>
              <w:spacing w:line="187" w:lineRule="exact"/>
              <w:ind w:left="100"/>
              <w:rPr>
                <w:sz w:val="18"/>
                <w:lang w:val="it-IT"/>
              </w:rPr>
            </w:pPr>
            <w:r w:rsidRPr="00737729">
              <w:rPr>
                <w:sz w:val="18"/>
                <w:lang w:val="it-IT"/>
              </w:rPr>
              <w:t>Verrà</w:t>
            </w:r>
            <w:r>
              <w:rPr>
                <w:sz w:val="18"/>
                <w:lang w:val="it-IT"/>
              </w:rPr>
              <w:t xml:space="preserve"> </w:t>
            </w:r>
            <w:r w:rsidRPr="00737729">
              <w:rPr>
                <w:sz w:val="18"/>
                <w:lang w:val="it-IT"/>
              </w:rPr>
              <w:t>valutato</w:t>
            </w:r>
            <w:r>
              <w:rPr>
                <w:sz w:val="18"/>
                <w:lang w:val="it-IT"/>
              </w:rPr>
              <w:t xml:space="preserve"> </w:t>
            </w:r>
            <w:r w:rsidRPr="00737729">
              <w:rPr>
                <w:sz w:val="18"/>
                <w:lang w:val="it-IT"/>
              </w:rPr>
              <w:t>un</w:t>
            </w:r>
            <w:r>
              <w:rPr>
                <w:sz w:val="18"/>
                <w:lang w:val="it-IT"/>
              </w:rPr>
              <w:t xml:space="preserve"> </w:t>
            </w:r>
            <w:r w:rsidRPr="00737729">
              <w:rPr>
                <w:sz w:val="18"/>
                <w:lang w:val="it-IT"/>
              </w:rPr>
              <w:t>solo</w:t>
            </w:r>
            <w:r>
              <w:rPr>
                <w:sz w:val="18"/>
                <w:lang w:val="it-IT"/>
              </w:rPr>
              <w:t xml:space="preserve"> </w:t>
            </w:r>
            <w:r w:rsidRPr="00737729">
              <w:rPr>
                <w:spacing w:val="-2"/>
                <w:sz w:val="18"/>
                <w:lang w:val="it-IT"/>
              </w:rPr>
              <w:t>diploma</w:t>
            </w:r>
          </w:p>
        </w:tc>
        <w:tc>
          <w:tcPr>
            <w:tcW w:w="2434" w:type="dxa"/>
          </w:tcPr>
          <w:p w:rsidR="009E642B" w:rsidRPr="00737729" w:rsidRDefault="009E642B" w:rsidP="00D4631E">
            <w:pPr>
              <w:pStyle w:val="TableParagraph"/>
              <w:spacing w:before="219"/>
              <w:ind w:left="119"/>
              <w:rPr>
                <w:b/>
                <w:sz w:val="18"/>
                <w:lang w:val="it-IT"/>
              </w:rPr>
            </w:pPr>
            <w:r w:rsidRPr="00737729">
              <w:rPr>
                <w:b/>
                <w:sz w:val="18"/>
                <w:lang w:val="it-IT"/>
              </w:rPr>
              <w:t>5</w:t>
            </w:r>
            <w:r w:rsidRPr="00737729">
              <w:rPr>
                <w:b/>
                <w:spacing w:val="-2"/>
                <w:sz w:val="18"/>
                <w:lang w:val="it-IT"/>
              </w:rPr>
              <w:t>punti</w:t>
            </w:r>
          </w:p>
        </w:tc>
        <w:tc>
          <w:tcPr>
            <w:tcW w:w="1712" w:type="dxa"/>
            <w:gridSpan w:val="2"/>
          </w:tcPr>
          <w:p w:rsidR="009E642B" w:rsidRPr="00737729" w:rsidRDefault="009E642B" w:rsidP="00D4631E">
            <w:pPr>
              <w:pStyle w:val="TableParagraph"/>
              <w:rPr>
                <w:rFonts w:ascii="Times New Roman"/>
                <w:sz w:val="18"/>
                <w:lang w:val="it-IT"/>
              </w:rPr>
            </w:pPr>
          </w:p>
        </w:tc>
        <w:tc>
          <w:tcPr>
            <w:tcW w:w="1242" w:type="dxa"/>
          </w:tcPr>
          <w:p w:rsidR="009E642B" w:rsidRPr="00737729" w:rsidRDefault="009E642B" w:rsidP="00D4631E">
            <w:pPr>
              <w:pStyle w:val="TableParagraph"/>
              <w:rPr>
                <w:rFonts w:ascii="Times New Roman"/>
                <w:sz w:val="18"/>
                <w:lang w:val="it-IT"/>
              </w:rPr>
            </w:pPr>
          </w:p>
        </w:tc>
        <w:tc>
          <w:tcPr>
            <w:tcW w:w="1220" w:type="dxa"/>
          </w:tcPr>
          <w:p w:rsidR="009E642B" w:rsidRPr="00737729" w:rsidRDefault="009E642B" w:rsidP="00D4631E">
            <w:pPr>
              <w:pStyle w:val="TableParagraph"/>
              <w:rPr>
                <w:rFonts w:ascii="Times New Roman"/>
                <w:sz w:val="18"/>
                <w:lang w:val="it-IT"/>
              </w:rPr>
            </w:pPr>
          </w:p>
        </w:tc>
      </w:tr>
      <w:tr w:rsidR="009E642B" w:rsidRPr="00737729" w:rsidTr="00D4631E">
        <w:trPr>
          <w:trHeight w:val="438"/>
        </w:trPr>
        <w:tc>
          <w:tcPr>
            <w:tcW w:w="5515" w:type="dxa"/>
            <w:gridSpan w:val="4"/>
            <w:shd w:val="clear" w:color="auto" w:fill="F2F2F2"/>
          </w:tcPr>
          <w:p w:rsidR="009E642B" w:rsidRPr="00737729" w:rsidRDefault="009E642B" w:rsidP="00D4631E">
            <w:pPr>
              <w:pStyle w:val="TableParagraph"/>
              <w:spacing w:before="117"/>
              <w:ind w:left="119"/>
              <w:rPr>
                <w:b/>
                <w:sz w:val="24"/>
                <w:lang w:val="it-IT"/>
              </w:rPr>
            </w:pPr>
            <w:r w:rsidRPr="00737729">
              <w:rPr>
                <w:b/>
                <w:spacing w:val="-2"/>
                <w:sz w:val="24"/>
                <w:lang w:val="it-IT"/>
              </w:rPr>
              <w:lastRenderedPageBreak/>
              <w:t>CERTIFICAZIONI</w:t>
            </w:r>
          </w:p>
        </w:tc>
        <w:tc>
          <w:tcPr>
            <w:tcW w:w="1658" w:type="dxa"/>
            <w:shd w:val="clear" w:color="auto" w:fill="F2F2F2"/>
          </w:tcPr>
          <w:p w:rsidR="009E642B" w:rsidRPr="00737729" w:rsidRDefault="009E642B" w:rsidP="00D4631E">
            <w:pPr>
              <w:pStyle w:val="TableParagraph"/>
              <w:rPr>
                <w:rFonts w:ascii="Times New Roman"/>
                <w:sz w:val="18"/>
                <w:lang w:val="it-IT"/>
              </w:rPr>
            </w:pPr>
          </w:p>
        </w:tc>
        <w:tc>
          <w:tcPr>
            <w:tcW w:w="1241" w:type="dxa"/>
            <w:shd w:val="clear" w:color="auto" w:fill="F2F2F2"/>
          </w:tcPr>
          <w:p w:rsidR="009E642B" w:rsidRPr="00737729" w:rsidRDefault="009E642B" w:rsidP="00D4631E">
            <w:pPr>
              <w:pStyle w:val="TableParagraph"/>
              <w:rPr>
                <w:rFonts w:ascii="Times New Roman"/>
                <w:sz w:val="18"/>
                <w:lang w:val="it-IT"/>
              </w:rPr>
            </w:pPr>
          </w:p>
        </w:tc>
        <w:tc>
          <w:tcPr>
            <w:tcW w:w="1219" w:type="dxa"/>
            <w:shd w:val="clear" w:color="auto" w:fill="F2F2F2"/>
          </w:tcPr>
          <w:p w:rsidR="009E642B" w:rsidRPr="00737729" w:rsidRDefault="009E642B" w:rsidP="00D4631E">
            <w:pPr>
              <w:pStyle w:val="TableParagraph"/>
              <w:rPr>
                <w:rFonts w:ascii="Times New Roman"/>
                <w:sz w:val="18"/>
                <w:lang w:val="it-IT"/>
              </w:rPr>
            </w:pPr>
          </w:p>
        </w:tc>
      </w:tr>
      <w:tr w:rsidR="009E642B" w:rsidRPr="00737729" w:rsidTr="00D4631E">
        <w:trPr>
          <w:trHeight w:val="618"/>
        </w:trPr>
        <w:tc>
          <w:tcPr>
            <w:tcW w:w="2963" w:type="dxa"/>
          </w:tcPr>
          <w:p w:rsidR="009E642B" w:rsidRPr="00737729" w:rsidRDefault="009E642B" w:rsidP="00D4631E">
            <w:pPr>
              <w:pStyle w:val="TableParagraph"/>
              <w:spacing w:before="1" w:line="212" w:lineRule="exact"/>
              <w:ind w:left="119"/>
              <w:rPr>
                <w:b/>
                <w:sz w:val="18"/>
                <w:lang w:val="it-IT"/>
              </w:rPr>
            </w:pPr>
            <w:r w:rsidRPr="00737729">
              <w:rPr>
                <w:b/>
                <w:sz w:val="18"/>
                <w:lang w:val="it-IT"/>
              </w:rPr>
              <w:t>B1.</w:t>
            </w:r>
            <w:r>
              <w:rPr>
                <w:b/>
                <w:sz w:val="18"/>
                <w:lang w:val="it-IT"/>
              </w:rPr>
              <w:t xml:space="preserve"> </w:t>
            </w:r>
            <w:r w:rsidRPr="00737729">
              <w:rPr>
                <w:b/>
                <w:sz w:val="18"/>
                <w:lang w:val="it-IT"/>
              </w:rPr>
              <w:t>Competenze</w:t>
            </w:r>
            <w:r>
              <w:rPr>
                <w:b/>
                <w:sz w:val="18"/>
                <w:lang w:val="it-IT"/>
              </w:rPr>
              <w:t xml:space="preserve"> </w:t>
            </w:r>
            <w:r w:rsidRPr="00737729">
              <w:rPr>
                <w:b/>
                <w:sz w:val="18"/>
                <w:lang w:val="it-IT"/>
              </w:rPr>
              <w:t>I.C.T.</w:t>
            </w:r>
            <w:r>
              <w:rPr>
                <w:b/>
                <w:sz w:val="18"/>
                <w:lang w:val="it-IT"/>
              </w:rPr>
              <w:t xml:space="preserve"> </w:t>
            </w:r>
            <w:r w:rsidRPr="00737729">
              <w:rPr>
                <w:b/>
                <w:spacing w:val="-2"/>
                <w:sz w:val="18"/>
                <w:lang w:val="it-IT"/>
              </w:rPr>
              <w:t>certificate</w:t>
            </w:r>
          </w:p>
          <w:p w:rsidR="009E642B" w:rsidRPr="00737729" w:rsidRDefault="009E642B" w:rsidP="00F70002">
            <w:pPr>
              <w:pStyle w:val="TableParagraph"/>
              <w:spacing w:line="202" w:lineRule="exact"/>
              <w:ind w:left="119"/>
              <w:rPr>
                <w:b/>
                <w:sz w:val="18"/>
                <w:lang w:val="it-IT"/>
              </w:rPr>
            </w:pPr>
            <w:r w:rsidRPr="00737729">
              <w:rPr>
                <w:b/>
                <w:sz w:val="18"/>
                <w:lang w:val="it-IT"/>
              </w:rPr>
              <w:t>Riconosciute</w:t>
            </w:r>
            <w:r>
              <w:rPr>
                <w:b/>
                <w:sz w:val="18"/>
                <w:lang w:val="it-IT"/>
              </w:rPr>
              <w:t xml:space="preserve"> </w:t>
            </w:r>
            <w:r w:rsidRPr="00737729">
              <w:rPr>
                <w:b/>
                <w:sz w:val="18"/>
                <w:lang w:val="it-IT"/>
              </w:rPr>
              <w:t>dal</w:t>
            </w:r>
            <w:r>
              <w:rPr>
                <w:b/>
                <w:sz w:val="18"/>
                <w:lang w:val="it-IT"/>
              </w:rPr>
              <w:t xml:space="preserve"> </w:t>
            </w:r>
            <w:r w:rsidRPr="00737729">
              <w:rPr>
                <w:b/>
                <w:sz w:val="18"/>
                <w:lang w:val="it-IT"/>
              </w:rPr>
              <w:t>MIUR</w:t>
            </w:r>
            <w:r w:rsidR="00F70002">
              <w:rPr>
                <w:b/>
                <w:sz w:val="18"/>
                <w:lang w:val="it-IT"/>
              </w:rPr>
              <w:t xml:space="preserve"> (</w:t>
            </w:r>
            <w:r w:rsidRPr="00737729">
              <w:rPr>
                <w:b/>
                <w:sz w:val="18"/>
                <w:lang w:val="it-IT"/>
              </w:rPr>
              <w:t xml:space="preserve">ECDL)–Figura </w:t>
            </w:r>
            <w:r w:rsidRPr="00737729">
              <w:rPr>
                <w:b/>
                <w:spacing w:val="-4"/>
                <w:sz w:val="18"/>
                <w:lang w:val="it-IT"/>
              </w:rPr>
              <w:t>A/B</w:t>
            </w:r>
          </w:p>
        </w:tc>
        <w:tc>
          <w:tcPr>
            <w:tcW w:w="2552" w:type="dxa"/>
            <w:gridSpan w:val="3"/>
          </w:tcPr>
          <w:p w:rsidR="009E642B" w:rsidRPr="00737729" w:rsidRDefault="009E642B" w:rsidP="00D4631E">
            <w:pPr>
              <w:pStyle w:val="TableParagraph"/>
              <w:spacing w:before="31"/>
              <w:rPr>
                <w:sz w:val="18"/>
                <w:lang w:val="it-IT"/>
              </w:rPr>
            </w:pPr>
          </w:p>
          <w:p w:rsidR="009E642B" w:rsidRPr="00737729" w:rsidRDefault="009E642B" w:rsidP="00D4631E">
            <w:pPr>
              <w:pStyle w:val="TableParagraph"/>
              <w:ind w:left="117"/>
              <w:rPr>
                <w:b/>
                <w:sz w:val="18"/>
                <w:lang w:val="it-IT"/>
              </w:rPr>
            </w:pPr>
            <w:r w:rsidRPr="00737729">
              <w:rPr>
                <w:b/>
                <w:sz w:val="18"/>
                <w:lang w:val="it-IT"/>
              </w:rPr>
              <w:t>3</w:t>
            </w:r>
            <w:r>
              <w:rPr>
                <w:b/>
                <w:sz w:val="18"/>
                <w:lang w:val="it-IT"/>
              </w:rPr>
              <w:t xml:space="preserve"> </w:t>
            </w:r>
            <w:r w:rsidRPr="00737729">
              <w:rPr>
                <w:b/>
                <w:spacing w:val="-4"/>
                <w:sz w:val="18"/>
                <w:lang w:val="it-IT"/>
              </w:rPr>
              <w:t>punti</w:t>
            </w:r>
          </w:p>
        </w:tc>
        <w:tc>
          <w:tcPr>
            <w:tcW w:w="1658" w:type="dxa"/>
          </w:tcPr>
          <w:p w:rsidR="009E642B" w:rsidRPr="00737729" w:rsidRDefault="009E642B" w:rsidP="00D4631E">
            <w:pPr>
              <w:pStyle w:val="TableParagraph"/>
              <w:rPr>
                <w:rFonts w:ascii="Times New Roman"/>
                <w:sz w:val="18"/>
                <w:lang w:val="it-IT"/>
              </w:rPr>
            </w:pPr>
          </w:p>
        </w:tc>
        <w:tc>
          <w:tcPr>
            <w:tcW w:w="1241" w:type="dxa"/>
          </w:tcPr>
          <w:p w:rsidR="009E642B" w:rsidRPr="00737729" w:rsidRDefault="009E642B" w:rsidP="00D4631E">
            <w:pPr>
              <w:pStyle w:val="TableParagraph"/>
              <w:rPr>
                <w:rFonts w:ascii="Times New Roman"/>
                <w:sz w:val="18"/>
                <w:lang w:val="it-IT"/>
              </w:rPr>
            </w:pPr>
          </w:p>
        </w:tc>
        <w:tc>
          <w:tcPr>
            <w:tcW w:w="1219" w:type="dxa"/>
          </w:tcPr>
          <w:p w:rsidR="009E642B" w:rsidRPr="00737729" w:rsidRDefault="009E642B" w:rsidP="00D4631E">
            <w:pPr>
              <w:pStyle w:val="TableParagraph"/>
              <w:rPr>
                <w:rFonts w:ascii="Times New Roman"/>
                <w:sz w:val="18"/>
                <w:lang w:val="it-IT"/>
              </w:rPr>
            </w:pPr>
          </w:p>
        </w:tc>
      </w:tr>
      <w:tr w:rsidR="009E642B" w:rsidRPr="00737729" w:rsidTr="00D4631E">
        <w:trPr>
          <w:trHeight w:val="621"/>
        </w:trPr>
        <w:tc>
          <w:tcPr>
            <w:tcW w:w="5515" w:type="dxa"/>
            <w:gridSpan w:val="4"/>
            <w:shd w:val="clear" w:color="auto" w:fill="F1F1F1"/>
          </w:tcPr>
          <w:p w:rsidR="009E642B" w:rsidRPr="00737729" w:rsidRDefault="009E642B" w:rsidP="00D4631E">
            <w:pPr>
              <w:pStyle w:val="TableParagraph"/>
              <w:spacing w:before="135"/>
              <w:ind w:left="119"/>
              <w:rPr>
                <w:b/>
                <w:sz w:val="18"/>
                <w:lang w:val="it-IT"/>
              </w:rPr>
            </w:pPr>
            <w:r w:rsidRPr="00737729">
              <w:rPr>
                <w:b/>
                <w:sz w:val="18"/>
                <w:lang w:val="it-IT"/>
              </w:rPr>
              <w:t>ESPERIENZE</w:t>
            </w:r>
            <w:r>
              <w:rPr>
                <w:b/>
                <w:sz w:val="18"/>
                <w:lang w:val="it-IT"/>
              </w:rPr>
              <w:t xml:space="preserve"> </w:t>
            </w:r>
            <w:r w:rsidRPr="00737729">
              <w:rPr>
                <w:b/>
                <w:spacing w:val="-2"/>
                <w:sz w:val="18"/>
                <w:lang w:val="it-IT"/>
              </w:rPr>
              <w:t>PROFESSIONALI</w:t>
            </w:r>
          </w:p>
          <w:p w:rsidR="009E642B" w:rsidRPr="00737729" w:rsidRDefault="009E642B" w:rsidP="00D4631E">
            <w:pPr>
              <w:pStyle w:val="TableParagraph"/>
              <w:spacing w:before="1"/>
              <w:ind w:left="119"/>
              <w:rPr>
                <w:sz w:val="18"/>
                <w:lang w:val="it-IT"/>
              </w:rPr>
            </w:pPr>
            <w:r w:rsidRPr="00737729">
              <w:rPr>
                <w:sz w:val="18"/>
                <w:lang w:val="it-IT"/>
              </w:rPr>
              <w:t>Coerenti</w:t>
            </w:r>
            <w:r>
              <w:rPr>
                <w:sz w:val="18"/>
                <w:lang w:val="it-IT"/>
              </w:rPr>
              <w:t xml:space="preserve"> </w:t>
            </w:r>
            <w:r w:rsidRPr="00737729">
              <w:rPr>
                <w:sz w:val="18"/>
                <w:lang w:val="it-IT"/>
              </w:rPr>
              <w:t>con</w:t>
            </w:r>
            <w:r>
              <w:rPr>
                <w:sz w:val="18"/>
                <w:lang w:val="it-IT"/>
              </w:rPr>
              <w:t xml:space="preserve"> </w:t>
            </w:r>
            <w:r w:rsidRPr="00737729">
              <w:rPr>
                <w:sz w:val="18"/>
                <w:lang w:val="it-IT"/>
              </w:rPr>
              <w:t>la</w:t>
            </w:r>
            <w:r>
              <w:rPr>
                <w:sz w:val="18"/>
                <w:lang w:val="it-IT"/>
              </w:rPr>
              <w:t xml:space="preserve"> </w:t>
            </w:r>
            <w:r w:rsidRPr="00737729">
              <w:rPr>
                <w:sz w:val="18"/>
                <w:lang w:val="it-IT"/>
              </w:rPr>
              <w:t>finalità</w:t>
            </w:r>
            <w:r>
              <w:rPr>
                <w:sz w:val="18"/>
                <w:lang w:val="it-IT"/>
              </w:rPr>
              <w:t xml:space="preserve"> </w:t>
            </w:r>
            <w:r w:rsidRPr="00737729">
              <w:rPr>
                <w:sz w:val="18"/>
                <w:lang w:val="it-IT"/>
              </w:rPr>
              <w:t>del</w:t>
            </w:r>
            <w:r>
              <w:rPr>
                <w:sz w:val="18"/>
                <w:lang w:val="it-IT"/>
              </w:rPr>
              <w:t xml:space="preserve"> </w:t>
            </w:r>
            <w:r w:rsidRPr="00737729">
              <w:rPr>
                <w:sz w:val="18"/>
                <w:lang w:val="it-IT"/>
              </w:rPr>
              <w:t>progetto</w:t>
            </w:r>
            <w:r>
              <w:rPr>
                <w:sz w:val="18"/>
                <w:lang w:val="it-IT"/>
              </w:rPr>
              <w:t xml:space="preserve"> </w:t>
            </w:r>
            <w:r w:rsidRPr="00737729">
              <w:rPr>
                <w:sz w:val="18"/>
                <w:lang w:val="it-IT"/>
              </w:rPr>
              <w:t>e</w:t>
            </w:r>
            <w:r>
              <w:rPr>
                <w:sz w:val="18"/>
                <w:lang w:val="it-IT"/>
              </w:rPr>
              <w:t xml:space="preserve"> </w:t>
            </w:r>
            <w:r w:rsidRPr="00737729">
              <w:rPr>
                <w:sz w:val="18"/>
                <w:lang w:val="it-IT"/>
              </w:rPr>
              <w:t>con</w:t>
            </w:r>
            <w:r>
              <w:rPr>
                <w:sz w:val="18"/>
                <w:lang w:val="it-IT"/>
              </w:rPr>
              <w:t xml:space="preserve"> </w:t>
            </w:r>
            <w:r w:rsidRPr="00737729">
              <w:rPr>
                <w:sz w:val="18"/>
                <w:lang w:val="it-IT"/>
              </w:rPr>
              <w:t>i</w:t>
            </w:r>
            <w:r>
              <w:rPr>
                <w:sz w:val="18"/>
                <w:lang w:val="it-IT"/>
              </w:rPr>
              <w:t xml:space="preserve"> </w:t>
            </w:r>
            <w:r w:rsidRPr="00737729">
              <w:rPr>
                <w:sz w:val="18"/>
                <w:lang w:val="it-IT"/>
              </w:rPr>
              <w:t>compiti</w:t>
            </w:r>
            <w:r>
              <w:rPr>
                <w:sz w:val="18"/>
                <w:lang w:val="it-IT"/>
              </w:rPr>
              <w:t xml:space="preserve"> </w:t>
            </w:r>
            <w:r w:rsidRPr="00737729">
              <w:rPr>
                <w:sz w:val="18"/>
                <w:lang w:val="it-IT"/>
              </w:rPr>
              <w:t>del</w:t>
            </w:r>
            <w:r>
              <w:rPr>
                <w:sz w:val="18"/>
                <w:lang w:val="it-IT"/>
              </w:rPr>
              <w:t xml:space="preserve"> </w:t>
            </w:r>
            <w:r w:rsidRPr="00737729">
              <w:rPr>
                <w:sz w:val="18"/>
                <w:lang w:val="it-IT"/>
              </w:rPr>
              <w:t>team</w:t>
            </w:r>
            <w:r>
              <w:rPr>
                <w:sz w:val="18"/>
                <w:lang w:val="it-IT"/>
              </w:rPr>
              <w:t xml:space="preserve"> </w:t>
            </w:r>
            <w:r w:rsidRPr="00737729">
              <w:rPr>
                <w:sz w:val="18"/>
                <w:lang w:val="it-IT"/>
              </w:rPr>
              <w:t>di</w:t>
            </w:r>
            <w:r>
              <w:rPr>
                <w:sz w:val="18"/>
                <w:lang w:val="it-IT"/>
              </w:rPr>
              <w:t xml:space="preserve"> </w:t>
            </w:r>
            <w:r w:rsidRPr="00737729">
              <w:rPr>
                <w:spacing w:val="-2"/>
                <w:sz w:val="18"/>
                <w:lang w:val="it-IT"/>
              </w:rPr>
              <w:t>progettazione</w:t>
            </w:r>
          </w:p>
        </w:tc>
        <w:tc>
          <w:tcPr>
            <w:tcW w:w="1658" w:type="dxa"/>
            <w:shd w:val="clear" w:color="auto" w:fill="F1F1F1"/>
          </w:tcPr>
          <w:p w:rsidR="009E642B" w:rsidRPr="00737729" w:rsidRDefault="009E642B" w:rsidP="00D4631E">
            <w:pPr>
              <w:pStyle w:val="TableParagraph"/>
              <w:rPr>
                <w:rFonts w:ascii="Times New Roman"/>
                <w:sz w:val="18"/>
                <w:lang w:val="it-IT"/>
              </w:rPr>
            </w:pPr>
          </w:p>
        </w:tc>
        <w:tc>
          <w:tcPr>
            <w:tcW w:w="1241" w:type="dxa"/>
            <w:shd w:val="clear" w:color="auto" w:fill="F1F1F1"/>
          </w:tcPr>
          <w:p w:rsidR="009E642B" w:rsidRPr="00737729" w:rsidRDefault="009E642B" w:rsidP="00D4631E">
            <w:pPr>
              <w:pStyle w:val="TableParagraph"/>
              <w:rPr>
                <w:rFonts w:ascii="Times New Roman"/>
                <w:sz w:val="18"/>
                <w:lang w:val="it-IT"/>
              </w:rPr>
            </w:pPr>
          </w:p>
        </w:tc>
        <w:tc>
          <w:tcPr>
            <w:tcW w:w="1219" w:type="dxa"/>
            <w:shd w:val="clear" w:color="auto" w:fill="F1F1F1"/>
          </w:tcPr>
          <w:p w:rsidR="009E642B" w:rsidRPr="00737729" w:rsidRDefault="009E642B" w:rsidP="00D4631E">
            <w:pPr>
              <w:pStyle w:val="TableParagraph"/>
              <w:rPr>
                <w:rFonts w:ascii="Times New Roman"/>
                <w:sz w:val="18"/>
                <w:lang w:val="it-IT"/>
              </w:rPr>
            </w:pPr>
          </w:p>
        </w:tc>
      </w:tr>
      <w:tr w:rsidR="009E642B" w:rsidRPr="00737729" w:rsidTr="00D4631E">
        <w:trPr>
          <w:trHeight w:val="878"/>
        </w:trPr>
        <w:tc>
          <w:tcPr>
            <w:tcW w:w="2963" w:type="dxa"/>
          </w:tcPr>
          <w:p w:rsidR="009E642B" w:rsidRPr="00737729" w:rsidRDefault="009E642B" w:rsidP="00D4631E">
            <w:pPr>
              <w:pStyle w:val="TableParagraph"/>
              <w:spacing w:before="3" w:line="237" w:lineRule="auto"/>
              <w:ind w:left="119" w:right="61"/>
              <w:rPr>
                <w:b/>
                <w:sz w:val="18"/>
                <w:lang w:val="it-IT"/>
              </w:rPr>
            </w:pPr>
            <w:r w:rsidRPr="00737729">
              <w:rPr>
                <w:b/>
                <w:sz w:val="18"/>
                <w:lang w:val="it-IT"/>
              </w:rPr>
              <w:t>C1.</w:t>
            </w:r>
            <w:r>
              <w:rPr>
                <w:b/>
                <w:sz w:val="18"/>
                <w:lang w:val="it-IT"/>
              </w:rPr>
              <w:t xml:space="preserve"> </w:t>
            </w:r>
            <w:r w:rsidRPr="00737729">
              <w:rPr>
                <w:b/>
                <w:spacing w:val="-2"/>
                <w:sz w:val="18"/>
                <w:lang w:val="it-IT"/>
              </w:rPr>
              <w:t>Responsabile</w:t>
            </w:r>
            <w:r w:rsidRPr="00737729">
              <w:rPr>
                <w:b/>
                <w:sz w:val="18"/>
                <w:lang w:val="it-IT"/>
              </w:rPr>
              <w:t xml:space="preserve"> Valutazione</w:t>
            </w:r>
            <w:r>
              <w:rPr>
                <w:b/>
                <w:sz w:val="18"/>
                <w:lang w:val="it-IT"/>
              </w:rPr>
              <w:t xml:space="preserve"> E Supporto Amministrativo </w:t>
            </w:r>
            <w:r w:rsidRPr="00737729">
              <w:rPr>
                <w:b/>
                <w:sz w:val="18"/>
                <w:lang w:val="it-IT"/>
              </w:rPr>
              <w:t>-PNRR</w:t>
            </w:r>
          </w:p>
          <w:p w:rsidR="009E642B" w:rsidRPr="00737729" w:rsidRDefault="009E642B" w:rsidP="00D4631E">
            <w:pPr>
              <w:pStyle w:val="TableParagraph"/>
              <w:spacing w:line="202" w:lineRule="exact"/>
              <w:ind w:left="119"/>
              <w:rPr>
                <w:b/>
                <w:sz w:val="18"/>
                <w:lang w:val="it-IT"/>
              </w:rPr>
            </w:pPr>
          </w:p>
        </w:tc>
        <w:tc>
          <w:tcPr>
            <w:tcW w:w="2552" w:type="dxa"/>
            <w:gridSpan w:val="3"/>
          </w:tcPr>
          <w:p w:rsidR="009E642B" w:rsidRPr="00737729" w:rsidRDefault="009E642B" w:rsidP="00D4631E">
            <w:pPr>
              <w:pStyle w:val="TableParagraph"/>
              <w:spacing w:before="219"/>
              <w:ind w:left="117" w:right="519" w:hanging="1"/>
              <w:rPr>
                <w:b/>
                <w:sz w:val="18"/>
                <w:lang w:val="it-IT"/>
              </w:rPr>
            </w:pPr>
            <w:r w:rsidRPr="00737729">
              <w:rPr>
                <w:b/>
                <w:sz w:val="18"/>
                <w:lang w:val="it-IT"/>
              </w:rPr>
              <w:t>10 punti per ogni linea di investimento</w:t>
            </w:r>
            <w:r>
              <w:rPr>
                <w:b/>
                <w:sz w:val="18"/>
                <w:lang w:val="it-IT"/>
              </w:rPr>
              <w:t xml:space="preserve"> </w:t>
            </w:r>
            <w:r w:rsidRPr="00737729">
              <w:rPr>
                <w:b/>
                <w:sz w:val="18"/>
                <w:lang w:val="it-IT"/>
              </w:rPr>
              <w:t>(max</w:t>
            </w:r>
            <w:r>
              <w:rPr>
                <w:b/>
                <w:sz w:val="18"/>
                <w:lang w:val="it-IT"/>
              </w:rPr>
              <w:t xml:space="preserve"> </w:t>
            </w:r>
            <w:r w:rsidRPr="00737729">
              <w:rPr>
                <w:b/>
                <w:sz w:val="18"/>
                <w:lang w:val="it-IT"/>
              </w:rPr>
              <w:t>50</w:t>
            </w:r>
            <w:r>
              <w:rPr>
                <w:b/>
                <w:sz w:val="18"/>
                <w:lang w:val="it-IT"/>
              </w:rPr>
              <w:t xml:space="preserve"> </w:t>
            </w:r>
            <w:r w:rsidRPr="00737729">
              <w:rPr>
                <w:b/>
                <w:sz w:val="18"/>
                <w:lang w:val="it-IT"/>
              </w:rPr>
              <w:t>Punti)</w:t>
            </w:r>
          </w:p>
        </w:tc>
        <w:tc>
          <w:tcPr>
            <w:tcW w:w="1658" w:type="dxa"/>
          </w:tcPr>
          <w:p w:rsidR="009E642B" w:rsidRPr="00737729" w:rsidRDefault="009E642B" w:rsidP="00D4631E">
            <w:pPr>
              <w:pStyle w:val="TableParagraph"/>
              <w:rPr>
                <w:rFonts w:ascii="Times New Roman"/>
                <w:sz w:val="18"/>
                <w:lang w:val="it-IT"/>
              </w:rPr>
            </w:pPr>
          </w:p>
        </w:tc>
        <w:tc>
          <w:tcPr>
            <w:tcW w:w="1241" w:type="dxa"/>
          </w:tcPr>
          <w:p w:rsidR="009E642B" w:rsidRPr="00737729" w:rsidRDefault="009E642B" w:rsidP="00D4631E">
            <w:pPr>
              <w:pStyle w:val="TableParagraph"/>
              <w:rPr>
                <w:rFonts w:ascii="Times New Roman"/>
                <w:sz w:val="18"/>
                <w:lang w:val="it-IT"/>
              </w:rPr>
            </w:pPr>
          </w:p>
        </w:tc>
        <w:tc>
          <w:tcPr>
            <w:tcW w:w="1219" w:type="dxa"/>
          </w:tcPr>
          <w:p w:rsidR="009E642B" w:rsidRPr="00737729" w:rsidRDefault="009E642B" w:rsidP="00D4631E">
            <w:pPr>
              <w:pStyle w:val="TableParagraph"/>
              <w:rPr>
                <w:rFonts w:ascii="Times New Roman"/>
                <w:sz w:val="18"/>
                <w:lang w:val="it-IT"/>
              </w:rPr>
            </w:pPr>
          </w:p>
        </w:tc>
      </w:tr>
      <w:tr w:rsidR="009E642B" w:rsidRPr="00737729" w:rsidTr="00D4631E">
        <w:trPr>
          <w:trHeight w:val="875"/>
        </w:trPr>
        <w:tc>
          <w:tcPr>
            <w:tcW w:w="2963" w:type="dxa"/>
          </w:tcPr>
          <w:p w:rsidR="009E642B" w:rsidRPr="00737729" w:rsidRDefault="009E642B" w:rsidP="00D4631E">
            <w:pPr>
              <w:pStyle w:val="TableParagraph"/>
              <w:spacing w:before="3"/>
              <w:ind w:left="119" w:right="61"/>
              <w:rPr>
                <w:b/>
                <w:sz w:val="18"/>
                <w:lang w:val="it-IT"/>
              </w:rPr>
            </w:pPr>
            <w:r w:rsidRPr="00737729">
              <w:rPr>
                <w:b/>
                <w:sz w:val="18"/>
                <w:lang w:val="it-IT"/>
              </w:rPr>
              <w:t>C2.</w:t>
            </w:r>
            <w:r w:rsidRPr="00737729">
              <w:rPr>
                <w:b/>
                <w:spacing w:val="-2"/>
                <w:sz w:val="18"/>
                <w:lang w:val="it-IT"/>
              </w:rPr>
              <w:t xml:space="preserve"> Responsabile</w:t>
            </w:r>
            <w:r w:rsidRPr="00737729">
              <w:rPr>
                <w:b/>
                <w:sz w:val="18"/>
                <w:lang w:val="it-IT"/>
              </w:rPr>
              <w:t xml:space="preserve"> Valutazione</w:t>
            </w:r>
            <w:r>
              <w:rPr>
                <w:b/>
                <w:sz w:val="18"/>
                <w:lang w:val="it-IT"/>
              </w:rPr>
              <w:t xml:space="preserve"> E Supporto Amministrativo</w:t>
            </w:r>
            <w:r>
              <w:rPr>
                <w:b/>
                <w:spacing w:val="-2"/>
                <w:sz w:val="18"/>
                <w:lang w:val="it-IT"/>
              </w:rPr>
              <w:t xml:space="preserve"> </w:t>
            </w:r>
            <w:r w:rsidRPr="00737729">
              <w:rPr>
                <w:b/>
                <w:sz w:val="18"/>
                <w:lang w:val="it-IT"/>
              </w:rPr>
              <w:t>-</w:t>
            </w:r>
            <w:r>
              <w:rPr>
                <w:b/>
                <w:sz w:val="18"/>
                <w:lang w:val="it-IT"/>
              </w:rPr>
              <w:t xml:space="preserve"> </w:t>
            </w:r>
            <w:r w:rsidRPr="00737729">
              <w:rPr>
                <w:b/>
                <w:sz w:val="18"/>
                <w:lang w:val="it-IT"/>
              </w:rPr>
              <w:t>PON</w:t>
            </w:r>
          </w:p>
          <w:p w:rsidR="009E642B" w:rsidRPr="00737729" w:rsidRDefault="009E642B" w:rsidP="00D4631E">
            <w:pPr>
              <w:pStyle w:val="TableParagraph"/>
              <w:spacing w:line="193" w:lineRule="exact"/>
              <w:ind w:left="119"/>
              <w:rPr>
                <w:b/>
                <w:sz w:val="18"/>
                <w:lang w:val="it-IT"/>
              </w:rPr>
            </w:pPr>
          </w:p>
        </w:tc>
        <w:tc>
          <w:tcPr>
            <w:tcW w:w="2552" w:type="dxa"/>
            <w:gridSpan w:val="3"/>
          </w:tcPr>
          <w:p w:rsidR="009E642B" w:rsidRPr="00737729" w:rsidRDefault="009E642B" w:rsidP="00D4631E">
            <w:pPr>
              <w:pStyle w:val="TableParagraph"/>
              <w:spacing w:before="219"/>
              <w:ind w:left="117"/>
              <w:rPr>
                <w:b/>
                <w:sz w:val="18"/>
                <w:lang w:val="it-IT"/>
              </w:rPr>
            </w:pPr>
            <w:r w:rsidRPr="00737729">
              <w:rPr>
                <w:b/>
                <w:sz w:val="18"/>
                <w:lang w:val="it-IT"/>
              </w:rPr>
              <w:t>5</w:t>
            </w:r>
            <w:r>
              <w:rPr>
                <w:b/>
                <w:sz w:val="18"/>
                <w:lang w:val="it-IT"/>
              </w:rPr>
              <w:t xml:space="preserve"> </w:t>
            </w:r>
            <w:r w:rsidRPr="00737729">
              <w:rPr>
                <w:b/>
                <w:sz w:val="18"/>
                <w:lang w:val="it-IT"/>
              </w:rPr>
              <w:t>punti</w:t>
            </w:r>
            <w:r>
              <w:rPr>
                <w:b/>
                <w:sz w:val="18"/>
                <w:lang w:val="it-IT"/>
              </w:rPr>
              <w:t xml:space="preserve"> </w:t>
            </w:r>
            <w:r w:rsidRPr="00737729">
              <w:rPr>
                <w:b/>
                <w:sz w:val="18"/>
                <w:lang w:val="it-IT"/>
              </w:rPr>
              <w:t>per</w:t>
            </w:r>
            <w:r>
              <w:rPr>
                <w:b/>
                <w:sz w:val="18"/>
                <w:lang w:val="it-IT"/>
              </w:rPr>
              <w:t xml:space="preserve"> </w:t>
            </w:r>
            <w:r w:rsidRPr="00737729">
              <w:rPr>
                <w:b/>
                <w:sz w:val="18"/>
                <w:lang w:val="it-IT"/>
              </w:rPr>
              <w:t>ogni</w:t>
            </w:r>
            <w:r>
              <w:rPr>
                <w:b/>
                <w:sz w:val="18"/>
                <w:lang w:val="it-IT"/>
              </w:rPr>
              <w:t xml:space="preserve"> </w:t>
            </w:r>
            <w:r w:rsidRPr="00737729">
              <w:rPr>
                <w:b/>
                <w:sz w:val="18"/>
                <w:lang w:val="it-IT"/>
              </w:rPr>
              <w:t>progetto</w:t>
            </w:r>
            <w:r>
              <w:rPr>
                <w:b/>
                <w:sz w:val="18"/>
                <w:lang w:val="it-IT"/>
              </w:rPr>
              <w:t xml:space="preserve"> </w:t>
            </w:r>
            <w:r w:rsidRPr="00737729">
              <w:rPr>
                <w:b/>
                <w:sz w:val="18"/>
                <w:lang w:val="it-IT"/>
              </w:rPr>
              <w:t xml:space="preserve">(max35 </w:t>
            </w:r>
            <w:r w:rsidRPr="00737729">
              <w:rPr>
                <w:b/>
                <w:spacing w:val="-2"/>
                <w:sz w:val="18"/>
                <w:lang w:val="it-IT"/>
              </w:rPr>
              <w:t>Punti)</w:t>
            </w:r>
          </w:p>
        </w:tc>
        <w:tc>
          <w:tcPr>
            <w:tcW w:w="1658" w:type="dxa"/>
          </w:tcPr>
          <w:p w:rsidR="009E642B" w:rsidRPr="00737729" w:rsidRDefault="009E642B" w:rsidP="00D4631E">
            <w:pPr>
              <w:pStyle w:val="TableParagraph"/>
              <w:rPr>
                <w:rFonts w:ascii="Times New Roman"/>
                <w:sz w:val="18"/>
                <w:lang w:val="it-IT"/>
              </w:rPr>
            </w:pPr>
          </w:p>
        </w:tc>
        <w:tc>
          <w:tcPr>
            <w:tcW w:w="1241" w:type="dxa"/>
          </w:tcPr>
          <w:p w:rsidR="009E642B" w:rsidRPr="00737729" w:rsidRDefault="009E642B" w:rsidP="00D4631E">
            <w:pPr>
              <w:pStyle w:val="TableParagraph"/>
              <w:rPr>
                <w:rFonts w:ascii="Times New Roman"/>
                <w:sz w:val="18"/>
                <w:lang w:val="it-IT"/>
              </w:rPr>
            </w:pPr>
          </w:p>
        </w:tc>
        <w:tc>
          <w:tcPr>
            <w:tcW w:w="1219" w:type="dxa"/>
          </w:tcPr>
          <w:p w:rsidR="009E642B" w:rsidRPr="00737729" w:rsidRDefault="009E642B" w:rsidP="00D4631E">
            <w:pPr>
              <w:pStyle w:val="TableParagraph"/>
              <w:rPr>
                <w:rFonts w:ascii="Times New Roman"/>
                <w:sz w:val="18"/>
                <w:lang w:val="it-IT"/>
              </w:rPr>
            </w:pPr>
          </w:p>
        </w:tc>
      </w:tr>
      <w:tr w:rsidR="009E642B" w:rsidRPr="00737729" w:rsidTr="00D4631E">
        <w:trPr>
          <w:trHeight w:val="618"/>
        </w:trPr>
        <w:tc>
          <w:tcPr>
            <w:tcW w:w="5515" w:type="dxa"/>
            <w:gridSpan w:val="4"/>
          </w:tcPr>
          <w:p w:rsidR="009E642B" w:rsidRPr="00737729" w:rsidRDefault="009E642B" w:rsidP="00D4631E">
            <w:pPr>
              <w:pStyle w:val="TableParagraph"/>
              <w:spacing w:before="195"/>
              <w:ind w:left="119"/>
              <w:rPr>
                <w:b/>
                <w:sz w:val="18"/>
                <w:lang w:val="it-IT"/>
              </w:rPr>
            </w:pPr>
            <w:r w:rsidRPr="00737729">
              <w:rPr>
                <w:b/>
                <w:sz w:val="18"/>
                <w:lang w:val="it-IT"/>
              </w:rPr>
              <w:t>TOTALE</w:t>
            </w:r>
            <w:r w:rsidR="00A420AE">
              <w:rPr>
                <w:b/>
                <w:sz w:val="18"/>
                <w:lang w:val="it-IT"/>
              </w:rPr>
              <w:t xml:space="preserve"> </w:t>
            </w:r>
            <w:r w:rsidRPr="00737729">
              <w:rPr>
                <w:b/>
                <w:sz w:val="18"/>
                <w:lang w:val="it-IT"/>
              </w:rPr>
              <w:t>(max</w:t>
            </w:r>
            <w:r>
              <w:rPr>
                <w:b/>
                <w:sz w:val="18"/>
                <w:lang w:val="it-IT"/>
              </w:rPr>
              <w:t xml:space="preserve"> </w:t>
            </w:r>
            <w:r w:rsidRPr="00737729">
              <w:rPr>
                <w:b/>
                <w:sz w:val="18"/>
                <w:lang w:val="it-IT"/>
              </w:rPr>
              <w:t>100</w:t>
            </w:r>
            <w:r w:rsidRPr="00737729">
              <w:rPr>
                <w:b/>
                <w:spacing w:val="-2"/>
                <w:sz w:val="18"/>
                <w:lang w:val="it-IT"/>
              </w:rPr>
              <w:t>Punti)</w:t>
            </w:r>
          </w:p>
        </w:tc>
        <w:tc>
          <w:tcPr>
            <w:tcW w:w="1658" w:type="dxa"/>
          </w:tcPr>
          <w:p w:rsidR="009E642B" w:rsidRPr="00737729" w:rsidRDefault="009E642B" w:rsidP="00D4631E">
            <w:pPr>
              <w:pStyle w:val="TableParagraph"/>
              <w:rPr>
                <w:rFonts w:ascii="Times New Roman"/>
                <w:sz w:val="18"/>
                <w:lang w:val="it-IT"/>
              </w:rPr>
            </w:pPr>
          </w:p>
        </w:tc>
        <w:tc>
          <w:tcPr>
            <w:tcW w:w="1241" w:type="dxa"/>
          </w:tcPr>
          <w:p w:rsidR="009E642B" w:rsidRPr="00737729" w:rsidRDefault="009E642B" w:rsidP="00D4631E">
            <w:pPr>
              <w:pStyle w:val="TableParagraph"/>
              <w:rPr>
                <w:rFonts w:ascii="Times New Roman"/>
                <w:sz w:val="18"/>
                <w:lang w:val="it-IT"/>
              </w:rPr>
            </w:pPr>
          </w:p>
        </w:tc>
        <w:tc>
          <w:tcPr>
            <w:tcW w:w="1219" w:type="dxa"/>
          </w:tcPr>
          <w:p w:rsidR="009E642B" w:rsidRPr="00737729" w:rsidRDefault="009E642B" w:rsidP="00D4631E">
            <w:pPr>
              <w:pStyle w:val="TableParagraph"/>
              <w:rPr>
                <w:rFonts w:ascii="Times New Roman"/>
                <w:sz w:val="18"/>
                <w:lang w:val="it-IT"/>
              </w:rPr>
            </w:pPr>
          </w:p>
        </w:tc>
      </w:tr>
    </w:tbl>
    <w:p w:rsidR="001A3D60" w:rsidRPr="00737729" w:rsidRDefault="001A3D60" w:rsidP="001A3D60">
      <w:pPr>
        <w:pStyle w:val="Corpotesto"/>
        <w:rPr>
          <w:b/>
          <w:i/>
          <w:sz w:val="20"/>
        </w:rPr>
      </w:pPr>
    </w:p>
    <w:p w:rsidR="001A3D60" w:rsidRPr="00737729" w:rsidRDefault="001A3D60" w:rsidP="001A3D60">
      <w:pPr>
        <w:pStyle w:val="Corpotesto"/>
        <w:rPr>
          <w:b/>
          <w:i/>
          <w:sz w:val="20"/>
        </w:rPr>
      </w:pPr>
    </w:p>
    <w:p w:rsidR="001A3D60" w:rsidRPr="00737729" w:rsidRDefault="001A3D60" w:rsidP="001A3D60">
      <w:pPr>
        <w:pStyle w:val="Corpotesto"/>
        <w:rPr>
          <w:b/>
          <w:i/>
          <w:sz w:val="20"/>
        </w:rPr>
      </w:pPr>
    </w:p>
    <w:p w:rsidR="001A3D60" w:rsidRPr="00737729" w:rsidRDefault="001A3D60" w:rsidP="001A3D60">
      <w:pPr>
        <w:pStyle w:val="Corpotesto"/>
        <w:rPr>
          <w:b/>
          <w:i/>
          <w:sz w:val="20"/>
        </w:rPr>
      </w:pPr>
    </w:p>
    <w:p w:rsidR="001A3D60" w:rsidRPr="00737729" w:rsidRDefault="001A3D60" w:rsidP="001A3D60">
      <w:pPr>
        <w:pStyle w:val="Corpotesto"/>
        <w:spacing w:before="20" w:after="1"/>
        <w:rPr>
          <w:b/>
          <w:i/>
          <w:sz w:val="20"/>
        </w:rPr>
      </w:pPr>
    </w:p>
    <w:tbl>
      <w:tblPr>
        <w:tblStyle w:val="TableNormal"/>
        <w:tblW w:w="0" w:type="auto"/>
        <w:tblInd w:w="1005" w:type="dxa"/>
        <w:tblLayout w:type="fixed"/>
        <w:tblLook w:val="01E0" w:firstRow="1" w:lastRow="1" w:firstColumn="1" w:lastColumn="1" w:noHBand="0" w:noVBand="0"/>
      </w:tblPr>
      <w:tblGrid>
        <w:gridCol w:w="4153"/>
        <w:gridCol w:w="3940"/>
      </w:tblGrid>
      <w:tr w:rsidR="001A3D60" w:rsidRPr="00737729" w:rsidTr="00667FCE">
        <w:trPr>
          <w:trHeight w:val="383"/>
        </w:trPr>
        <w:tc>
          <w:tcPr>
            <w:tcW w:w="4153" w:type="dxa"/>
          </w:tcPr>
          <w:p w:rsidR="001A3D60" w:rsidRPr="00737729" w:rsidRDefault="001A3D60" w:rsidP="00667FCE">
            <w:pPr>
              <w:pStyle w:val="TableParagraph"/>
              <w:spacing w:line="225" w:lineRule="exact"/>
              <w:ind w:right="765"/>
              <w:jc w:val="center"/>
              <w:rPr>
                <w:lang w:val="it-IT"/>
              </w:rPr>
            </w:pPr>
            <w:r w:rsidRPr="00737729">
              <w:rPr>
                <w:lang w:val="it-IT"/>
              </w:rPr>
              <w:t>Luogo</w:t>
            </w:r>
            <w:r w:rsidR="00A420AE">
              <w:rPr>
                <w:lang w:val="it-IT"/>
              </w:rPr>
              <w:t xml:space="preserve"> </w:t>
            </w:r>
            <w:r w:rsidRPr="00737729">
              <w:rPr>
                <w:lang w:val="it-IT"/>
              </w:rPr>
              <w:t>e</w:t>
            </w:r>
            <w:r w:rsidR="00A420AE">
              <w:rPr>
                <w:lang w:val="it-IT"/>
              </w:rPr>
              <w:t xml:space="preserve"> </w:t>
            </w:r>
            <w:r w:rsidRPr="00737729">
              <w:rPr>
                <w:spacing w:val="-4"/>
                <w:lang w:val="it-IT"/>
              </w:rPr>
              <w:t>data</w:t>
            </w:r>
          </w:p>
        </w:tc>
        <w:tc>
          <w:tcPr>
            <w:tcW w:w="3940" w:type="dxa"/>
          </w:tcPr>
          <w:p w:rsidR="001A3D60" w:rsidRPr="00737729" w:rsidRDefault="001A3D60" w:rsidP="00667FCE">
            <w:pPr>
              <w:pStyle w:val="TableParagraph"/>
              <w:spacing w:line="225" w:lineRule="exact"/>
              <w:ind w:left="767"/>
              <w:jc w:val="center"/>
              <w:rPr>
                <w:lang w:val="it-IT"/>
              </w:rPr>
            </w:pPr>
            <w:r w:rsidRPr="00737729">
              <w:rPr>
                <w:lang w:val="it-IT"/>
              </w:rPr>
              <w:t>Firma</w:t>
            </w:r>
            <w:r w:rsidR="00A420AE">
              <w:rPr>
                <w:lang w:val="it-IT"/>
              </w:rPr>
              <w:t xml:space="preserve"> </w:t>
            </w:r>
            <w:r w:rsidRPr="00737729">
              <w:rPr>
                <w:lang w:val="it-IT"/>
              </w:rPr>
              <w:t>del</w:t>
            </w:r>
            <w:r w:rsidR="00A420AE">
              <w:rPr>
                <w:lang w:val="it-IT"/>
              </w:rPr>
              <w:t xml:space="preserve"> </w:t>
            </w:r>
            <w:r w:rsidRPr="00737729">
              <w:rPr>
                <w:spacing w:val="-2"/>
                <w:lang w:val="it-IT"/>
              </w:rPr>
              <w:t>Partecipante</w:t>
            </w:r>
          </w:p>
        </w:tc>
      </w:tr>
      <w:tr w:rsidR="001A3D60" w:rsidRPr="00737729" w:rsidTr="00667FCE">
        <w:trPr>
          <w:trHeight w:val="383"/>
        </w:trPr>
        <w:tc>
          <w:tcPr>
            <w:tcW w:w="4153" w:type="dxa"/>
          </w:tcPr>
          <w:p w:rsidR="001A3D60" w:rsidRPr="00737729" w:rsidRDefault="001A3D60" w:rsidP="00667FCE">
            <w:pPr>
              <w:pStyle w:val="TableParagraph"/>
              <w:tabs>
                <w:tab w:val="left" w:pos="1646"/>
                <w:tab w:val="left" w:pos="3282"/>
              </w:tabs>
              <w:spacing w:before="119" w:line="245" w:lineRule="exact"/>
              <w:ind w:right="768"/>
              <w:jc w:val="center"/>
              <w:rPr>
                <w:lang w:val="it-IT"/>
              </w:rPr>
            </w:pPr>
            <w:r w:rsidRPr="00737729">
              <w:rPr>
                <w:u w:val="single"/>
                <w:lang w:val="it-IT"/>
              </w:rPr>
              <w:tab/>
            </w:r>
            <w:r w:rsidRPr="00737729">
              <w:rPr>
                <w:lang w:val="it-IT"/>
              </w:rPr>
              <w:t xml:space="preserve">, </w:t>
            </w:r>
            <w:r w:rsidRPr="00737729">
              <w:rPr>
                <w:u w:val="single"/>
                <w:lang w:val="it-IT"/>
              </w:rPr>
              <w:tab/>
            </w:r>
          </w:p>
        </w:tc>
        <w:tc>
          <w:tcPr>
            <w:tcW w:w="3940" w:type="dxa"/>
          </w:tcPr>
          <w:p w:rsidR="001A3D60" w:rsidRPr="00737729" w:rsidRDefault="001A3D60" w:rsidP="00667FCE">
            <w:pPr>
              <w:pStyle w:val="TableParagraph"/>
              <w:tabs>
                <w:tab w:val="left" w:pos="3838"/>
              </w:tabs>
              <w:spacing w:before="119" w:line="245" w:lineRule="exact"/>
              <w:ind w:left="768"/>
              <w:jc w:val="center"/>
              <w:rPr>
                <w:lang w:val="it-IT"/>
              </w:rPr>
            </w:pPr>
            <w:r w:rsidRPr="00737729">
              <w:rPr>
                <w:u w:val="single"/>
                <w:lang w:val="it-IT"/>
              </w:rPr>
              <w:tab/>
            </w:r>
          </w:p>
        </w:tc>
      </w:tr>
    </w:tbl>
    <w:p w:rsidR="001A3D60" w:rsidRPr="00737729" w:rsidRDefault="001A3D60" w:rsidP="001A3D60">
      <w:pPr>
        <w:pStyle w:val="TableParagraph"/>
        <w:spacing w:line="245" w:lineRule="exact"/>
        <w:jc w:val="center"/>
        <w:sectPr w:rsidR="001A3D60" w:rsidRPr="00737729" w:rsidSect="001A3D60">
          <w:type w:val="continuous"/>
          <w:pgSz w:w="11910" w:h="16840"/>
          <w:pgMar w:top="2100" w:right="708" w:bottom="1200" w:left="850" w:header="597" w:footer="1002" w:gutter="0"/>
          <w:cols w:space="720"/>
        </w:sectPr>
      </w:pPr>
    </w:p>
    <w:p w:rsidR="001A3D60" w:rsidRPr="00737729" w:rsidRDefault="001A3D60" w:rsidP="001A3D60">
      <w:pPr>
        <w:spacing w:before="266"/>
        <w:ind w:left="282"/>
        <w:rPr>
          <w:i/>
        </w:rPr>
      </w:pPr>
      <w:r w:rsidRPr="00737729">
        <w:rPr>
          <w:b/>
          <w:sz w:val="22"/>
        </w:rPr>
        <w:lastRenderedPageBreak/>
        <w:t>Prot.</w:t>
      </w:r>
      <w:r w:rsidR="00380AEC">
        <w:rPr>
          <w:b/>
          <w:sz w:val="22"/>
        </w:rPr>
        <w:t xml:space="preserve"> </w:t>
      </w:r>
      <w:r w:rsidRPr="00737729">
        <w:rPr>
          <w:b/>
          <w:sz w:val="22"/>
        </w:rPr>
        <w:t>n°</w:t>
      </w:r>
      <w:r w:rsidR="00380AEC">
        <w:rPr>
          <w:b/>
          <w:sz w:val="22"/>
        </w:rPr>
        <w:t xml:space="preserve"> </w:t>
      </w:r>
      <w:r w:rsidRPr="00737729">
        <w:rPr>
          <w:i/>
          <w:sz w:val="22"/>
        </w:rPr>
        <w:t>come</w:t>
      </w:r>
      <w:r w:rsidR="00380AEC">
        <w:rPr>
          <w:i/>
          <w:sz w:val="22"/>
        </w:rPr>
        <w:t xml:space="preserve"> </w:t>
      </w:r>
      <w:r w:rsidRPr="00737729">
        <w:rPr>
          <w:i/>
          <w:sz w:val="22"/>
        </w:rPr>
        <w:t>da</w:t>
      </w:r>
      <w:r w:rsidR="00380AEC">
        <w:rPr>
          <w:i/>
          <w:sz w:val="22"/>
        </w:rPr>
        <w:t xml:space="preserve"> </w:t>
      </w:r>
      <w:r w:rsidRPr="00737729">
        <w:rPr>
          <w:i/>
          <w:spacing w:val="-2"/>
          <w:sz w:val="22"/>
        </w:rPr>
        <w:t>segnatura</w:t>
      </w:r>
    </w:p>
    <w:p w:rsidR="001A3D60" w:rsidRPr="00737729" w:rsidRDefault="001A3D60" w:rsidP="001A3D60">
      <w:pPr>
        <w:pStyle w:val="Corpotesto"/>
        <w:spacing w:before="9"/>
        <w:rPr>
          <w:i/>
          <w:sz w:val="8"/>
        </w:rPr>
      </w:pPr>
    </w:p>
    <w:tbl>
      <w:tblPr>
        <w:tblStyle w:val="TableNormal"/>
        <w:tblW w:w="0" w:type="auto"/>
        <w:tblInd w:w="6156" w:type="dxa"/>
        <w:tblLayout w:type="fixed"/>
        <w:tblLook w:val="01E0" w:firstRow="1" w:lastRow="1" w:firstColumn="1" w:lastColumn="1" w:noHBand="0" w:noVBand="0"/>
      </w:tblPr>
      <w:tblGrid>
        <w:gridCol w:w="2255"/>
      </w:tblGrid>
      <w:tr w:rsidR="001A3D60" w:rsidRPr="00737729" w:rsidTr="00667FCE">
        <w:trPr>
          <w:trHeight w:val="263"/>
        </w:trPr>
        <w:tc>
          <w:tcPr>
            <w:tcW w:w="2255" w:type="dxa"/>
          </w:tcPr>
          <w:p w:rsidR="001A3D60" w:rsidRPr="00737729" w:rsidRDefault="001A3D60" w:rsidP="00667FCE">
            <w:pPr>
              <w:pStyle w:val="TableParagraph"/>
              <w:spacing w:line="225" w:lineRule="exact"/>
              <w:ind w:left="50"/>
              <w:rPr>
                <w:lang w:val="it-IT"/>
              </w:rPr>
            </w:pPr>
            <w:r w:rsidRPr="00737729">
              <w:rPr>
                <w:lang w:val="it-IT"/>
              </w:rPr>
              <w:t>Al</w:t>
            </w:r>
            <w:r w:rsidR="00380AEC">
              <w:rPr>
                <w:lang w:val="it-IT"/>
              </w:rPr>
              <w:t xml:space="preserve"> </w:t>
            </w:r>
            <w:r w:rsidRPr="00737729">
              <w:rPr>
                <w:lang w:val="it-IT"/>
              </w:rPr>
              <w:t>Sito</w:t>
            </w:r>
            <w:r w:rsidR="00380AEC">
              <w:rPr>
                <w:lang w:val="it-IT"/>
              </w:rPr>
              <w:t xml:space="preserve"> </w:t>
            </w:r>
            <w:r w:rsidRPr="00737729">
              <w:rPr>
                <w:lang w:val="it-IT"/>
              </w:rPr>
              <w:t>Web</w:t>
            </w:r>
            <w:r w:rsidR="00380AEC">
              <w:rPr>
                <w:lang w:val="it-IT"/>
              </w:rPr>
              <w:t xml:space="preserve"> </w:t>
            </w:r>
            <w:r w:rsidRPr="00737729">
              <w:rPr>
                <w:lang w:val="it-IT"/>
              </w:rPr>
              <w:t>della</w:t>
            </w:r>
            <w:r w:rsidR="00380AEC">
              <w:rPr>
                <w:lang w:val="it-IT"/>
              </w:rPr>
              <w:t xml:space="preserve"> </w:t>
            </w:r>
            <w:r w:rsidRPr="00737729">
              <w:rPr>
                <w:spacing w:val="-2"/>
                <w:lang w:val="it-IT"/>
              </w:rPr>
              <w:t>Scuola</w:t>
            </w:r>
          </w:p>
        </w:tc>
      </w:tr>
      <w:tr w:rsidR="001A3D60" w:rsidRPr="00737729" w:rsidTr="00667FCE">
        <w:trPr>
          <w:trHeight w:val="263"/>
        </w:trPr>
        <w:tc>
          <w:tcPr>
            <w:tcW w:w="2255" w:type="dxa"/>
          </w:tcPr>
          <w:p w:rsidR="001A3D60" w:rsidRPr="00737729" w:rsidRDefault="001A3D60" w:rsidP="00667FCE">
            <w:pPr>
              <w:pStyle w:val="TableParagraph"/>
              <w:spacing w:line="244" w:lineRule="exact"/>
              <w:ind w:left="50"/>
              <w:rPr>
                <w:lang w:val="it-IT"/>
              </w:rPr>
            </w:pPr>
            <w:r w:rsidRPr="00737729">
              <w:rPr>
                <w:lang w:val="it-IT"/>
              </w:rPr>
              <w:t>Agli</w:t>
            </w:r>
            <w:r w:rsidR="00380AEC">
              <w:rPr>
                <w:lang w:val="it-IT"/>
              </w:rPr>
              <w:t xml:space="preserve"> </w:t>
            </w:r>
            <w:r w:rsidRPr="00737729">
              <w:rPr>
                <w:lang w:val="it-IT"/>
              </w:rPr>
              <w:t>atti</w:t>
            </w:r>
            <w:r w:rsidR="00380AEC">
              <w:rPr>
                <w:lang w:val="it-IT"/>
              </w:rPr>
              <w:t xml:space="preserve"> </w:t>
            </w:r>
            <w:r w:rsidRPr="00737729">
              <w:rPr>
                <w:lang w:val="it-IT"/>
              </w:rPr>
              <w:t>dei</w:t>
            </w:r>
            <w:r w:rsidR="00380AEC">
              <w:rPr>
                <w:lang w:val="it-IT"/>
              </w:rPr>
              <w:t xml:space="preserve"> </w:t>
            </w:r>
            <w:r w:rsidR="00A67AAA">
              <w:rPr>
                <w:lang w:val="it-IT"/>
              </w:rPr>
              <w:t xml:space="preserve"> </w:t>
            </w:r>
            <w:r w:rsidRPr="00737729">
              <w:rPr>
                <w:spacing w:val="-2"/>
                <w:lang w:val="it-IT"/>
              </w:rPr>
              <w:t>fascicoli</w:t>
            </w:r>
          </w:p>
        </w:tc>
      </w:tr>
    </w:tbl>
    <w:p w:rsidR="001A3D60" w:rsidRPr="00737729" w:rsidRDefault="001A3D60" w:rsidP="001A3D60">
      <w:pPr>
        <w:pStyle w:val="Corpotesto"/>
        <w:rPr>
          <w:i/>
          <w:sz w:val="20"/>
        </w:rPr>
      </w:pPr>
    </w:p>
    <w:p w:rsidR="001A3D60" w:rsidRPr="00737729" w:rsidRDefault="001E2A09" w:rsidP="001A3D60">
      <w:pPr>
        <w:pStyle w:val="Corpotesto"/>
        <w:spacing w:before="141"/>
        <w:rPr>
          <w:i/>
          <w:sz w:val="20"/>
        </w:rPr>
      </w:pPr>
      <w:r>
        <w:rPr>
          <w:i/>
          <w:noProof/>
          <w:sz w:val="20"/>
          <w:lang w:bidi="ar-SA"/>
        </w:rPr>
        <mc:AlternateContent>
          <mc:Choice Requires="wps">
            <w:drawing>
              <wp:anchor distT="0" distB="0" distL="0" distR="0" simplePos="0" relativeHeight="251666432" behindDoc="1" locked="0" layoutInCell="1" allowOverlap="1">
                <wp:simplePos x="0" y="0"/>
                <wp:positionH relativeFrom="page">
                  <wp:posOffset>728345</wp:posOffset>
                </wp:positionH>
                <wp:positionV relativeFrom="paragraph">
                  <wp:posOffset>269875</wp:posOffset>
                </wp:positionV>
                <wp:extent cx="6111240" cy="3139440"/>
                <wp:effectExtent l="0" t="0" r="3810" b="3810"/>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3139440"/>
                        </a:xfrm>
                        <a:prstGeom prst="rect">
                          <a:avLst/>
                        </a:prstGeom>
                        <a:ln w="18287" cmpd="dbl">
                          <a:solidFill>
                            <a:srgbClr val="000000"/>
                          </a:solidFill>
                          <a:prstDash val="solid"/>
                        </a:ln>
                      </wps:spPr>
                      <wps:txbx>
                        <w:txbxContent>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Piano Nazionale Di Ripresa E Resilienza Missione 4: Istruzione E Ricerca Componente 1 – Potenziamento dell’offerta dei servizi di istruzione: dagli asili nido alle Università</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Investimento 1.4: Intervento straordinario finalizzato alla riduzione dei divari territoriali nelle scuole secondarie di primo e di secondo grado e alla lotta alla dispersione scolastica</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p>
                          <w:p w:rsidR="00667FCE"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Interventi di tutoraggio e formazione per la riduzione dei divari negli apprendimenti e il contrasto alla dispersione scolastica</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(D.M. 2 febbraio 2024, n. 19)</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982"/>
                            </w:tblGrid>
                            <w:tr w:rsidR="0029221A" w:rsidRPr="009178DA" w:rsidTr="000D128A">
                              <w:tc>
                                <w:tcPr>
                                  <w:tcW w:w="1980"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Titolo Progetto:</w:t>
                                  </w:r>
                                </w:p>
                              </w:tc>
                              <w:tc>
                                <w:tcPr>
                                  <w:tcW w:w="2982"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sz w:val="22"/>
                                      <w:szCs w:val="22"/>
                                      <w:lang w:eastAsia="en-US"/>
                                    </w:rPr>
                                    <w:t>INSIEME PER LA SCUOLA</w:t>
                                  </w:r>
                                </w:p>
                              </w:tc>
                            </w:tr>
                            <w:tr w:rsidR="0029221A" w:rsidRPr="009178DA" w:rsidTr="000D128A">
                              <w:tc>
                                <w:tcPr>
                                  <w:tcW w:w="1980"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CNP:</w:t>
                                  </w:r>
                                </w:p>
                              </w:tc>
                              <w:tc>
                                <w:tcPr>
                                  <w:tcW w:w="2982"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color w:val="000000"/>
                                      <w:sz w:val="22"/>
                                      <w:szCs w:val="22"/>
                                      <w:lang w:eastAsia="en-US"/>
                                    </w:rPr>
                                    <w:t>M4C1I1.4-2024-1322</w:t>
                                  </w:r>
                                </w:p>
                              </w:tc>
                            </w:tr>
                            <w:tr w:rsidR="0029221A" w:rsidTr="000D128A">
                              <w:tc>
                                <w:tcPr>
                                  <w:tcW w:w="1980"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CUP:</w:t>
                                  </w:r>
                                </w:p>
                              </w:tc>
                              <w:tc>
                                <w:tcPr>
                                  <w:tcW w:w="2982"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
                                      <w:i/>
                                      <w:iCs/>
                                      <w:sz w:val="22"/>
                                      <w:szCs w:val="22"/>
                                      <w:lang w:eastAsia="en-US"/>
                                    </w:rPr>
                                    <w:t>J94D21000900006</w:t>
                                  </w:r>
                                </w:p>
                              </w:tc>
                            </w:tr>
                          </w:tbl>
                          <w:p w:rsidR="00667FCE" w:rsidRDefault="00667FCE" w:rsidP="001A3D60">
                            <w:pPr>
                              <w:pStyle w:val="Corpotesto"/>
                              <w:spacing w:before="211"/>
                              <w:rPr>
                                <w:b/>
                              </w:rPr>
                            </w:pPr>
                          </w:p>
                          <w:p w:rsidR="00667FCE" w:rsidRDefault="00667FCE" w:rsidP="001A3D60">
                            <w:pPr>
                              <w:jc w:val="center"/>
                              <w:rPr>
                                <w:b/>
                              </w:rPr>
                            </w:pPr>
                            <w:r>
                              <w:rPr>
                                <w:b/>
                                <w:sz w:val="22"/>
                                <w:u w:val="single"/>
                              </w:rPr>
                              <w:t>DICHIARAZIONE</w:t>
                            </w:r>
                            <w:r w:rsidR="0029221A">
                              <w:rPr>
                                <w:b/>
                                <w:sz w:val="22"/>
                                <w:u w:val="single"/>
                              </w:rPr>
                              <w:t xml:space="preserve"> </w:t>
                            </w:r>
                            <w:r>
                              <w:rPr>
                                <w:b/>
                                <w:sz w:val="22"/>
                                <w:u w:val="single"/>
                              </w:rPr>
                              <w:t>DI</w:t>
                            </w:r>
                            <w:r w:rsidR="0029221A">
                              <w:rPr>
                                <w:b/>
                                <w:sz w:val="22"/>
                                <w:u w:val="single"/>
                              </w:rPr>
                              <w:t xml:space="preserve"> </w:t>
                            </w:r>
                            <w:r>
                              <w:rPr>
                                <w:b/>
                                <w:sz w:val="22"/>
                                <w:u w:val="single"/>
                              </w:rPr>
                              <w:t>INESISTENZA</w:t>
                            </w:r>
                            <w:r w:rsidR="0029221A">
                              <w:rPr>
                                <w:b/>
                                <w:sz w:val="22"/>
                                <w:u w:val="single"/>
                              </w:rPr>
                              <w:t xml:space="preserve"> </w:t>
                            </w:r>
                            <w:r>
                              <w:rPr>
                                <w:b/>
                                <w:sz w:val="22"/>
                                <w:u w:val="single"/>
                              </w:rPr>
                              <w:t>DI</w:t>
                            </w:r>
                            <w:r w:rsidR="0029221A">
                              <w:rPr>
                                <w:b/>
                                <w:sz w:val="22"/>
                                <w:u w:val="single"/>
                              </w:rPr>
                              <w:t xml:space="preserve"> </w:t>
                            </w:r>
                            <w:r>
                              <w:rPr>
                                <w:b/>
                                <w:sz w:val="22"/>
                                <w:u w:val="single"/>
                              </w:rPr>
                              <w:t>CAUSE</w:t>
                            </w:r>
                            <w:r w:rsidR="0029221A">
                              <w:rPr>
                                <w:b/>
                                <w:sz w:val="22"/>
                                <w:u w:val="single"/>
                              </w:rPr>
                              <w:t xml:space="preserve"> </w:t>
                            </w:r>
                            <w:r>
                              <w:rPr>
                                <w:b/>
                                <w:sz w:val="22"/>
                                <w:u w:val="single"/>
                              </w:rPr>
                              <w:t>DI</w:t>
                            </w:r>
                            <w:r w:rsidR="0029221A">
                              <w:rPr>
                                <w:b/>
                                <w:sz w:val="22"/>
                                <w:u w:val="single"/>
                              </w:rPr>
                              <w:t xml:space="preserve"> </w:t>
                            </w:r>
                            <w:r>
                              <w:rPr>
                                <w:b/>
                                <w:sz w:val="22"/>
                                <w:u w:val="single"/>
                              </w:rPr>
                              <w:t>INCOMPATIBILITÀ</w:t>
                            </w:r>
                            <w:r w:rsidR="0029221A">
                              <w:rPr>
                                <w:b/>
                                <w:sz w:val="22"/>
                                <w:u w:val="single"/>
                              </w:rPr>
                              <w:t xml:space="preserve"> </w:t>
                            </w:r>
                            <w:r>
                              <w:rPr>
                                <w:b/>
                                <w:sz w:val="22"/>
                                <w:u w:val="single"/>
                              </w:rPr>
                              <w:t>E</w:t>
                            </w:r>
                            <w:r w:rsidR="0029221A">
                              <w:rPr>
                                <w:b/>
                                <w:sz w:val="22"/>
                                <w:u w:val="single"/>
                              </w:rPr>
                              <w:t xml:space="preserve"> </w:t>
                            </w:r>
                            <w:r>
                              <w:rPr>
                                <w:b/>
                                <w:sz w:val="22"/>
                                <w:u w:val="single"/>
                              </w:rPr>
                              <w:t>DI</w:t>
                            </w:r>
                            <w:r w:rsidR="0029221A">
                              <w:rPr>
                                <w:b/>
                                <w:sz w:val="22"/>
                                <w:u w:val="single"/>
                              </w:rPr>
                              <w:t xml:space="preserve"> </w:t>
                            </w:r>
                            <w:r>
                              <w:rPr>
                                <w:b/>
                                <w:sz w:val="22"/>
                                <w:u w:val="single"/>
                              </w:rPr>
                              <w:t>CONFLITTO</w:t>
                            </w:r>
                            <w:r w:rsidR="0029221A">
                              <w:rPr>
                                <w:b/>
                                <w:sz w:val="22"/>
                                <w:u w:val="single"/>
                              </w:rPr>
                              <w:t xml:space="preserve"> </w:t>
                            </w:r>
                            <w:r>
                              <w:rPr>
                                <w:b/>
                                <w:sz w:val="22"/>
                                <w:u w:val="single"/>
                              </w:rPr>
                              <w:t>DI</w:t>
                            </w:r>
                            <w:r w:rsidR="0029221A">
                              <w:rPr>
                                <w:b/>
                                <w:sz w:val="22"/>
                                <w:u w:val="single"/>
                              </w:rPr>
                              <w:t xml:space="preserve"> </w:t>
                            </w:r>
                            <w:r>
                              <w:rPr>
                                <w:b/>
                                <w:spacing w:val="-2"/>
                                <w:sz w:val="22"/>
                                <w:u w:val="single"/>
                              </w:rPr>
                              <w:t>INTERESSI</w:t>
                            </w:r>
                          </w:p>
                          <w:p w:rsidR="00667FCE" w:rsidRDefault="00667FCE" w:rsidP="001A3D60">
                            <w:pPr>
                              <w:spacing w:before="185"/>
                              <w:ind w:left="3"/>
                              <w:jc w:val="center"/>
                              <w:rPr>
                                <w:b/>
                              </w:rPr>
                            </w:pPr>
                            <w:r>
                              <w:rPr>
                                <w:b/>
                                <w:sz w:val="22"/>
                              </w:rPr>
                              <w:t>(resa</w:t>
                            </w:r>
                            <w:r w:rsidR="00801324">
                              <w:rPr>
                                <w:b/>
                                <w:sz w:val="22"/>
                              </w:rPr>
                              <w:t xml:space="preserve"> </w:t>
                            </w:r>
                            <w:r>
                              <w:rPr>
                                <w:b/>
                                <w:sz w:val="22"/>
                              </w:rPr>
                              <w:t>nelle</w:t>
                            </w:r>
                            <w:r w:rsidR="00801324">
                              <w:rPr>
                                <w:b/>
                                <w:sz w:val="22"/>
                              </w:rPr>
                              <w:t xml:space="preserve"> </w:t>
                            </w:r>
                            <w:r>
                              <w:rPr>
                                <w:b/>
                                <w:sz w:val="22"/>
                              </w:rPr>
                              <w:t>forme</w:t>
                            </w:r>
                            <w:r w:rsidR="00801324">
                              <w:rPr>
                                <w:b/>
                                <w:sz w:val="22"/>
                              </w:rPr>
                              <w:t xml:space="preserve"> </w:t>
                            </w:r>
                            <w:r>
                              <w:rPr>
                                <w:b/>
                                <w:sz w:val="22"/>
                              </w:rPr>
                              <w:t>di</w:t>
                            </w:r>
                            <w:r w:rsidR="00801324">
                              <w:rPr>
                                <w:b/>
                                <w:sz w:val="22"/>
                              </w:rPr>
                              <w:t xml:space="preserve"> </w:t>
                            </w:r>
                            <w:r>
                              <w:rPr>
                                <w:b/>
                                <w:sz w:val="22"/>
                              </w:rPr>
                              <w:t>cui</w:t>
                            </w:r>
                            <w:r w:rsidR="00801324">
                              <w:rPr>
                                <w:b/>
                                <w:sz w:val="22"/>
                              </w:rPr>
                              <w:t xml:space="preserve"> </w:t>
                            </w:r>
                            <w:r>
                              <w:rPr>
                                <w:b/>
                                <w:sz w:val="22"/>
                              </w:rPr>
                              <w:t>agli</w:t>
                            </w:r>
                            <w:r w:rsidR="00801324">
                              <w:rPr>
                                <w:b/>
                                <w:sz w:val="22"/>
                              </w:rPr>
                              <w:t xml:space="preserve"> </w:t>
                            </w:r>
                            <w:r>
                              <w:rPr>
                                <w:b/>
                                <w:sz w:val="22"/>
                              </w:rPr>
                              <w:t>artt.</w:t>
                            </w:r>
                            <w:r w:rsidR="00801324">
                              <w:rPr>
                                <w:b/>
                                <w:sz w:val="22"/>
                              </w:rPr>
                              <w:t xml:space="preserve"> </w:t>
                            </w:r>
                            <w:r>
                              <w:rPr>
                                <w:b/>
                                <w:sz w:val="22"/>
                              </w:rPr>
                              <w:t>46</w:t>
                            </w:r>
                            <w:r w:rsidR="00801324">
                              <w:rPr>
                                <w:b/>
                                <w:sz w:val="22"/>
                              </w:rPr>
                              <w:t xml:space="preserve"> </w:t>
                            </w:r>
                            <w:r>
                              <w:rPr>
                                <w:b/>
                                <w:sz w:val="22"/>
                              </w:rPr>
                              <w:t>e</w:t>
                            </w:r>
                            <w:r w:rsidR="00801324">
                              <w:rPr>
                                <w:b/>
                                <w:sz w:val="22"/>
                              </w:rPr>
                              <w:t xml:space="preserve"> </w:t>
                            </w:r>
                            <w:r>
                              <w:rPr>
                                <w:b/>
                                <w:sz w:val="22"/>
                              </w:rPr>
                              <w:t>47</w:t>
                            </w:r>
                            <w:r w:rsidR="00801324">
                              <w:rPr>
                                <w:b/>
                                <w:sz w:val="22"/>
                              </w:rPr>
                              <w:t xml:space="preserve"> </w:t>
                            </w:r>
                            <w:r>
                              <w:rPr>
                                <w:b/>
                                <w:sz w:val="22"/>
                              </w:rPr>
                              <w:t>del</w:t>
                            </w:r>
                            <w:r w:rsidR="00801324">
                              <w:rPr>
                                <w:b/>
                                <w:sz w:val="22"/>
                              </w:rPr>
                              <w:t xml:space="preserve"> </w:t>
                            </w:r>
                            <w:r>
                              <w:rPr>
                                <w:b/>
                                <w:sz w:val="22"/>
                              </w:rPr>
                              <w:t>d.P.R.</w:t>
                            </w:r>
                            <w:r w:rsidR="00801324">
                              <w:rPr>
                                <w:b/>
                                <w:sz w:val="22"/>
                              </w:rPr>
                              <w:t xml:space="preserve"> </w:t>
                            </w:r>
                            <w:r>
                              <w:rPr>
                                <w:b/>
                                <w:sz w:val="22"/>
                              </w:rPr>
                              <w:t>n.</w:t>
                            </w:r>
                            <w:r w:rsidR="00801324">
                              <w:rPr>
                                <w:b/>
                                <w:sz w:val="22"/>
                              </w:rPr>
                              <w:t xml:space="preserve"> </w:t>
                            </w:r>
                            <w:r>
                              <w:rPr>
                                <w:b/>
                                <w:sz w:val="22"/>
                              </w:rPr>
                              <w:t>445</w:t>
                            </w:r>
                            <w:r w:rsidR="00801324">
                              <w:rPr>
                                <w:b/>
                                <w:sz w:val="22"/>
                              </w:rPr>
                              <w:t xml:space="preserve"> </w:t>
                            </w:r>
                            <w:r>
                              <w:rPr>
                                <w:b/>
                                <w:sz w:val="22"/>
                              </w:rPr>
                              <w:t>del</w:t>
                            </w:r>
                            <w:r w:rsidR="00801324">
                              <w:rPr>
                                <w:b/>
                                <w:sz w:val="22"/>
                              </w:rPr>
                              <w:t xml:space="preserve"> </w:t>
                            </w:r>
                            <w:r>
                              <w:rPr>
                                <w:b/>
                                <w:sz w:val="22"/>
                              </w:rPr>
                              <w:t>28dicembre</w:t>
                            </w:r>
                            <w:r w:rsidR="00801324">
                              <w:rPr>
                                <w:b/>
                                <w:sz w:val="22"/>
                              </w:rPr>
                              <w:t xml:space="preserve"> </w:t>
                            </w:r>
                            <w:r>
                              <w:rPr>
                                <w:b/>
                                <w:spacing w:val="-2"/>
                                <w:sz w:val="22"/>
                              </w:rPr>
                              <w:t>2000)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14" o:spid="_x0000_s1027" type="#_x0000_t202" style="position:absolute;margin-left:57.35pt;margin-top:21.25pt;width:481.2pt;height:247.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" filled="f" strokeweight=".50797mm">
                <v:stroke linestyle="thinThin"/>
                <v:path arrowok="t"/>
                <v:textbox inset="0,0,0,0">
                  <w:txbxContent>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Piano Nazionale Di Ripresa E Resilienza Missione 4: Istruzione E Ricerca Componente 1 – Potenziamento dell’offerta dei servizi di istruzione: dagli asili nido alle Università</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r w:rsidRPr="00CB0F7B">
                        <w:rPr>
                          <w:rFonts w:ascii="Calibri" w:eastAsia="Calibri" w:hAnsi="Calibri" w:cs="Calibri"/>
                          <w:bCs/>
                          <w:i/>
                          <w:iCs/>
                          <w:sz w:val="22"/>
                          <w:szCs w:val="22"/>
                          <w:lang w:eastAsia="en-US"/>
                        </w:rPr>
                        <w:t>Investimento 1.4: Intervento straordinario finalizzato alla riduzione dei divari territoriali nelle scuole secondarie di primo e di secondo grado e alla lotta alla dispersione scolastica</w:t>
                      </w:r>
                    </w:p>
                    <w:p w:rsidR="00667FCE" w:rsidRPr="00CB0F7B" w:rsidRDefault="00667FCE" w:rsidP="009F7A89">
                      <w:pPr>
                        <w:widowControl w:val="0"/>
                        <w:tabs>
                          <w:tab w:val="left" w:pos="1733"/>
                        </w:tabs>
                        <w:autoSpaceDE w:val="0"/>
                        <w:autoSpaceDN w:val="0"/>
                        <w:ind w:right="284"/>
                        <w:jc w:val="both"/>
                        <w:rPr>
                          <w:rFonts w:ascii="Calibri" w:eastAsia="Calibri" w:hAnsi="Calibri" w:cs="Calibri"/>
                          <w:bCs/>
                          <w:i/>
                          <w:iCs/>
                          <w:sz w:val="22"/>
                          <w:szCs w:val="22"/>
                          <w:lang w:eastAsia="en-US"/>
                        </w:rPr>
                      </w:pPr>
                    </w:p>
                    <w:p w:rsidR="00667FCE"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Interventi di tutoraggio e formazione per la riduzione dei divari negli apprendimenti e il contrasto alla dispersione scolastica</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
                          <w:i/>
                          <w:iCs/>
                          <w:sz w:val="22"/>
                          <w:szCs w:val="22"/>
                          <w:lang w:eastAsia="en-US"/>
                        </w:rPr>
                      </w:pPr>
                      <w:r w:rsidRPr="00CB0F7B">
                        <w:rPr>
                          <w:rFonts w:ascii="Calibri" w:eastAsia="Calibri" w:hAnsi="Calibri" w:cs="Calibri"/>
                          <w:b/>
                          <w:i/>
                          <w:iCs/>
                          <w:sz w:val="22"/>
                          <w:szCs w:val="22"/>
                          <w:lang w:eastAsia="en-US"/>
                        </w:rPr>
                        <w:t>(D.M. 2 febbraio 2024, n. 19)</w:t>
                      </w:r>
                    </w:p>
                    <w:p w:rsidR="00667FCE" w:rsidRPr="00CB0F7B" w:rsidRDefault="00667FCE" w:rsidP="009F7A89">
                      <w:pPr>
                        <w:widowControl w:val="0"/>
                        <w:tabs>
                          <w:tab w:val="left" w:pos="1733"/>
                        </w:tabs>
                        <w:autoSpaceDE w:val="0"/>
                        <w:autoSpaceDN w:val="0"/>
                        <w:ind w:right="284"/>
                        <w:jc w:val="center"/>
                        <w:rPr>
                          <w:rFonts w:ascii="Calibri" w:eastAsia="Calibri" w:hAnsi="Calibri" w:cs="Calibr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982"/>
                      </w:tblGrid>
                      <w:tr w:rsidR="0029221A" w:rsidRPr="009178DA" w:rsidTr="000D128A">
                        <w:tc>
                          <w:tcPr>
                            <w:tcW w:w="1980"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Titolo Progetto:</w:t>
                            </w:r>
                          </w:p>
                        </w:tc>
                        <w:tc>
                          <w:tcPr>
                            <w:tcW w:w="2982"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sz w:val="22"/>
                                <w:szCs w:val="22"/>
                                <w:lang w:eastAsia="en-US"/>
                              </w:rPr>
                              <w:t>INSIEME PER LA SCUOLA</w:t>
                            </w:r>
                          </w:p>
                        </w:tc>
                      </w:tr>
                      <w:tr w:rsidR="0029221A" w:rsidRPr="009178DA" w:rsidTr="000D128A">
                        <w:tc>
                          <w:tcPr>
                            <w:tcW w:w="1980"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CNP:</w:t>
                            </w:r>
                          </w:p>
                        </w:tc>
                        <w:tc>
                          <w:tcPr>
                            <w:tcW w:w="2982"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Theme="minorHAnsi" w:eastAsia="Calibri" w:hAnsiTheme="minorHAnsi" w:cstheme="minorHAnsi"/>
                                <w:b/>
                                <w:color w:val="000000"/>
                                <w:sz w:val="22"/>
                                <w:szCs w:val="22"/>
                                <w:lang w:eastAsia="en-US"/>
                              </w:rPr>
                              <w:t>M4C1I1.4-2024-1322</w:t>
                            </w:r>
                          </w:p>
                        </w:tc>
                      </w:tr>
                      <w:tr w:rsidR="0029221A" w:rsidTr="000D128A">
                        <w:tc>
                          <w:tcPr>
                            <w:tcW w:w="1980"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Cs/>
                                <w:i/>
                                <w:iCs/>
                                <w:sz w:val="22"/>
                                <w:szCs w:val="22"/>
                                <w:lang w:eastAsia="en-US"/>
                              </w:rPr>
                              <w:t>CUP:</w:t>
                            </w:r>
                          </w:p>
                        </w:tc>
                        <w:tc>
                          <w:tcPr>
                            <w:tcW w:w="2982" w:type="dxa"/>
                          </w:tcPr>
                          <w:p w:rsidR="0029221A" w:rsidRPr="009178DA" w:rsidRDefault="0029221A" w:rsidP="000D128A">
                            <w:pPr>
                              <w:widowControl w:val="0"/>
                              <w:tabs>
                                <w:tab w:val="left" w:pos="1733"/>
                              </w:tabs>
                              <w:autoSpaceDE w:val="0"/>
                              <w:autoSpaceDN w:val="0"/>
                              <w:ind w:right="284"/>
                              <w:rPr>
                                <w:rFonts w:ascii="Calibri" w:eastAsia="Calibri" w:hAnsi="Calibri" w:cs="Calibri"/>
                                <w:bCs/>
                                <w:i/>
                                <w:iCs/>
                                <w:sz w:val="22"/>
                                <w:szCs w:val="22"/>
                                <w:lang w:eastAsia="en-US"/>
                              </w:rPr>
                            </w:pPr>
                            <w:r w:rsidRPr="009178DA">
                              <w:rPr>
                                <w:rFonts w:ascii="Calibri" w:eastAsia="Calibri" w:hAnsi="Calibri" w:cs="Calibri"/>
                                <w:b/>
                                <w:i/>
                                <w:iCs/>
                                <w:sz w:val="22"/>
                                <w:szCs w:val="22"/>
                                <w:lang w:eastAsia="en-US"/>
                              </w:rPr>
                              <w:t>J94D21000900006</w:t>
                            </w:r>
                          </w:p>
                        </w:tc>
                      </w:tr>
                    </w:tbl>
                    <w:p w:rsidR="00667FCE" w:rsidRDefault="00667FCE" w:rsidP="001A3D60">
                      <w:pPr>
                        <w:pStyle w:val="Corpotesto"/>
                        <w:spacing w:before="211"/>
                        <w:rPr>
                          <w:b/>
                        </w:rPr>
                      </w:pPr>
                    </w:p>
                    <w:p w:rsidR="00667FCE" w:rsidRDefault="00667FCE" w:rsidP="001A3D60">
                      <w:pPr>
                        <w:jc w:val="center"/>
                        <w:rPr>
                          <w:b/>
                        </w:rPr>
                      </w:pPr>
                      <w:r>
                        <w:rPr>
                          <w:b/>
                          <w:sz w:val="22"/>
                          <w:u w:val="single"/>
                        </w:rPr>
                        <w:t>DICHIARAZIONE</w:t>
                      </w:r>
                      <w:r w:rsidR="0029221A">
                        <w:rPr>
                          <w:b/>
                          <w:sz w:val="22"/>
                          <w:u w:val="single"/>
                        </w:rPr>
                        <w:t xml:space="preserve"> </w:t>
                      </w:r>
                      <w:r>
                        <w:rPr>
                          <w:b/>
                          <w:sz w:val="22"/>
                          <w:u w:val="single"/>
                        </w:rPr>
                        <w:t>DI</w:t>
                      </w:r>
                      <w:r w:rsidR="0029221A">
                        <w:rPr>
                          <w:b/>
                          <w:sz w:val="22"/>
                          <w:u w:val="single"/>
                        </w:rPr>
                        <w:t xml:space="preserve"> </w:t>
                      </w:r>
                      <w:r>
                        <w:rPr>
                          <w:b/>
                          <w:sz w:val="22"/>
                          <w:u w:val="single"/>
                        </w:rPr>
                        <w:t>INESISTENZA</w:t>
                      </w:r>
                      <w:r w:rsidR="0029221A">
                        <w:rPr>
                          <w:b/>
                          <w:sz w:val="22"/>
                          <w:u w:val="single"/>
                        </w:rPr>
                        <w:t xml:space="preserve"> </w:t>
                      </w:r>
                      <w:r>
                        <w:rPr>
                          <w:b/>
                          <w:sz w:val="22"/>
                          <w:u w:val="single"/>
                        </w:rPr>
                        <w:t>DI</w:t>
                      </w:r>
                      <w:r w:rsidR="0029221A">
                        <w:rPr>
                          <w:b/>
                          <w:sz w:val="22"/>
                          <w:u w:val="single"/>
                        </w:rPr>
                        <w:t xml:space="preserve"> </w:t>
                      </w:r>
                      <w:r>
                        <w:rPr>
                          <w:b/>
                          <w:sz w:val="22"/>
                          <w:u w:val="single"/>
                        </w:rPr>
                        <w:t>CAUSE</w:t>
                      </w:r>
                      <w:r w:rsidR="0029221A">
                        <w:rPr>
                          <w:b/>
                          <w:sz w:val="22"/>
                          <w:u w:val="single"/>
                        </w:rPr>
                        <w:t xml:space="preserve"> </w:t>
                      </w:r>
                      <w:r>
                        <w:rPr>
                          <w:b/>
                          <w:sz w:val="22"/>
                          <w:u w:val="single"/>
                        </w:rPr>
                        <w:t>DI</w:t>
                      </w:r>
                      <w:r w:rsidR="0029221A">
                        <w:rPr>
                          <w:b/>
                          <w:sz w:val="22"/>
                          <w:u w:val="single"/>
                        </w:rPr>
                        <w:t xml:space="preserve"> </w:t>
                      </w:r>
                      <w:r>
                        <w:rPr>
                          <w:b/>
                          <w:sz w:val="22"/>
                          <w:u w:val="single"/>
                        </w:rPr>
                        <w:t>INCOMPATIBILITÀ</w:t>
                      </w:r>
                      <w:r w:rsidR="0029221A">
                        <w:rPr>
                          <w:b/>
                          <w:sz w:val="22"/>
                          <w:u w:val="single"/>
                        </w:rPr>
                        <w:t xml:space="preserve"> </w:t>
                      </w:r>
                      <w:r>
                        <w:rPr>
                          <w:b/>
                          <w:sz w:val="22"/>
                          <w:u w:val="single"/>
                        </w:rPr>
                        <w:t>E</w:t>
                      </w:r>
                      <w:r w:rsidR="0029221A">
                        <w:rPr>
                          <w:b/>
                          <w:sz w:val="22"/>
                          <w:u w:val="single"/>
                        </w:rPr>
                        <w:t xml:space="preserve"> </w:t>
                      </w:r>
                      <w:r>
                        <w:rPr>
                          <w:b/>
                          <w:sz w:val="22"/>
                          <w:u w:val="single"/>
                        </w:rPr>
                        <w:t>DI</w:t>
                      </w:r>
                      <w:r w:rsidR="0029221A">
                        <w:rPr>
                          <w:b/>
                          <w:sz w:val="22"/>
                          <w:u w:val="single"/>
                        </w:rPr>
                        <w:t xml:space="preserve"> </w:t>
                      </w:r>
                      <w:r>
                        <w:rPr>
                          <w:b/>
                          <w:sz w:val="22"/>
                          <w:u w:val="single"/>
                        </w:rPr>
                        <w:t>CONFLITTO</w:t>
                      </w:r>
                      <w:r w:rsidR="0029221A">
                        <w:rPr>
                          <w:b/>
                          <w:sz w:val="22"/>
                          <w:u w:val="single"/>
                        </w:rPr>
                        <w:t xml:space="preserve"> </w:t>
                      </w:r>
                      <w:r>
                        <w:rPr>
                          <w:b/>
                          <w:sz w:val="22"/>
                          <w:u w:val="single"/>
                        </w:rPr>
                        <w:t>DI</w:t>
                      </w:r>
                      <w:r w:rsidR="0029221A">
                        <w:rPr>
                          <w:b/>
                          <w:sz w:val="22"/>
                          <w:u w:val="single"/>
                        </w:rPr>
                        <w:t xml:space="preserve"> </w:t>
                      </w:r>
                      <w:r>
                        <w:rPr>
                          <w:b/>
                          <w:spacing w:val="-2"/>
                          <w:sz w:val="22"/>
                          <w:u w:val="single"/>
                        </w:rPr>
                        <w:t>INTERESSI</w:t>
                      </w:r>
                    </w:p>
                    <w:p w:rsidR="00667FCE" w:rsidRDefault="00667FCE" w:rsidP="001A3D60">
                      <w:pPr>
                        <w:spacing w:before="185"/>
                        <w:ind w:left="3"/>
                        <w:jc w:val="center"/>
                        <w:rPr>
                          <w:b/>
                        </w:rPr>
                      </w:pPr>
                      <w:r>
                        <w:rPr>
                          <w:b/>
                          <w:sz w:val="22"/>
                        </w:rPr>
                        <w:t>(resa</w:t>
                      </w:r>
                      <w:r w:rsidR="00801324">
                        <w:rPr>
                          <w:b/>
                          <w:sz w:val="22"/>
                        </w:rPr>
                        <w:t xml:space="preserve"> </w:t>
                      </w:r>
                      <w:r>
                        <w:rPr>
                          <w:b/>
                          <w:sz w:val="22"/>
                        </w:rPr>
                        <w:t>nelle</w:t>
                      </w:r>
                      <w:r w:rsidR="00801324">
                        <w:rPr>
                          <w:b/>
                          <w:sz w:val="22"/>
                        </w:rPr>
                        <w:t xml:space="preserve"> </w:t>
                      </w:r>
                      <w:r>
                        <w:rPr>
                          <w:b/>
                          <w:sz w:val="22"/>
                        </w:rPr>
                        <w:t>forme</w:t>
                      </w:r>
                      <w:r w:rsidR="00801324">
                        <w:rPr>
                          <w:b/>
                          <w:sz w:val="22"/>
                        </w:rPr>
                        <w:t xml:space="preserve"> </w:t>
                      </w:r>
                      <w:r>
                        <w:rPr>
                          <w:b/>
                          <w:sz w:val="22"/>
                        </w:rPr>
                        <w:t>di</w:t>
                      </w:r>
                      <w:r w:rsidR="00801324">
                        <w:rPr>
                          <w:b/>
                          <w:sz w:val="22"/>
                        </w:rPr>
                        <w:t xml:space="preserve"> </w:t>
                      </w:r>
                      <w:r>
                        <w:rPr>
                          <w:b/>
                          <w:sz w:val="22"/>
                        </w:rPr>
                        <w:t>cui</w:t>
                      </w:r>
                      <w:r w:rsidR="00801324">
                        <w:rPr>
                          <w:b/>
                          <w:sz w:val="22"/>
                        </w:rPr>
                        <w:t xml:space="preserve"> </w:t>
                      </w:r>
                      <w:r>
                        <w:rPr>
                          <w:b/>
                          <w:sz w:val="22"/>
                        </w:rPr>
                        <w:t>agli</w:t>
                      </w:r>
                      <w:r w:rsidR="00801324">
                        <w:rPr>
                          <w:b/>
                          <w:sz w:val="22"/>
                        </w:rPr>
                        <w:t xml:space="preserve"> </w:t>
                      </w:r>
                      <w:r>
                        <w:rPr>
                          <w:b/>
                          <w:sz w:val="22"/>
                        </w:rPr>
                        <w:t>artt.</w:t>
                      </w:r>
                      <w:r w:rsidR="00801324">
                        <w:rPr>
                          <w:b/>
                          <w:sz w:val="22"/>
                        </w:rPr>
                        <w:t xml:space="preserve"> </w:t>
                      </w:r>
                      <w:r>
                        <w:rPr>
                          <w:b/>
                          <w:sz w:val="22"/>
                        </w:rPr>
                        <w:t>46</w:t>
                      </w:r>
                      <w:r w:rsidR="00801324">
                        <w:rPr>
                          <w:b/>
                          <w:sz w:val="22"/>
                        </w:rPr>
                        <w:t xml:space="preserve"> </w:t>
                      </w:r>
                      <w:r>
                        <w:rPr>
                          <w:b/>
                          <w:sz w:val="22"/>
                        </w:rPr>
                        <w:t>e</w:t>
                      </w:r>
                      <w:r w:rsidR="00801324">
                        <w:rPr>
                          <w:b/>
                          <w:sz w:val="22"/>
                        </w:rPr>
                        <w:t xml:space="preserve"> </w:t>
                      </w:r>
                      <w:r>
                        <w:rPr>
                          <w:b/>
                          <w:sz w:val="22"/>
                        </w:rPr>
                        <w:t>47</w:t>
                      </w:r>
                      <w:r w:rsidR="00801324">
                        <w:rPr>
                          <w:b/>
                          <w:sz w:val="22"/>
                        </w:rPr>
                        <w:t xml:space="preserve"> </w:t>
                      </w:r>
                      <w:r>
                        <w:rPr>
                          <w:b/>
                          <w:sz w:val="22"/>
                        </w:rPr>
                        <w:t>del</w:t>
                      </w:r>
                      <w:r w:rsidR="00801324">
                        <w:rPr>
                          <w:b/>
                          <w:sz w:val="22"/>
                        </w:rPr>
                        <w:t xml:space="preserve"> </w:t>
                      </w:r>
                      <w:r>
                        <w:rPr>
                          <w:b/>
                          <w:sz w:val="22"/>
                        </w:rPr>
                        <w:t>d.P.R.</w:t>
                      </w:r>
                      <w:r w:rsidR="00801324">
                        <w:rPr>
                          <w:b/>
                          <w:sz w:val="22"/>
                        </w:rPr>
                        <w:t xml:space="preserve"> </w:t>
                      </w:r>
                      <w:r>
                        <w:rPr>
                          <w:b/>
                          <w:sz w:val="22"/>
                        </w:rPr>
                        <w:t>n.</w:t>
                      </w:r>
                      <w:r w:rsidR="00801324">
                        <w:rPr>
                          <w:b/>
                          <w:sz w:val="22"/>
                        </w:rPr>
                        <w:t xml:space="preserve"> </w:t>
                      </w:r>
                      <w:r>
                        <w:rPr>
                          <w:b/>
                          <w:sz w:val="22"/>
                        </w:rPr>
                        <w:t>445</w:t>
                      </w:r>
                      <w:r w:rsidR="00801324">
                        <w:rPr>
                          <w:b/>
                          <w:sz w:val="22"/>
                        </w:rPr>
                        <w:t xml:space="preserve"> </w:t>
                      </w:r>
                      <w:r>
                        <w:rPr>
                          <w:b/>
                          <w:sz w:val="22"/>
                        </w:rPr>
                        <w:t>del</w:t>
                      </w:r>
                      <w:r w:rsidR="00801324">
                        <w:rPr>
                          <w:b/>
                          <w:sz w:val="22"/>
                        </w:rPr>
                        <w:t xml:space="preserve"> </w:t>
                      </w:r>
                      <w:r>
                        <w:rPr>
                          <w:b/>
                          <w:sz w:val="22"/>
                        </w:rPr>
                        <w:t>28dicembre</w:t>
                      </w:r>
                      <w:r w:rsidR="00801324">
                        <w:rPr>
                          <w:b/>
                          <w:sz w:val="22"/>
                        </w:rPr>
                        <w:t xml:space="preserve"> </w:t>
                      </w:r>
                      <w:r>
                        <w:rPr>
                          <w:b/>
                          <w:spacing w:val="-2"/>
                          <w:sz w:val="22"/>
                        </w:rPr>
                        <w:t>2000)</w:t>
                      </w:r>
                    </w:p>
                  </w:txbxContent>
                </v:textbox>
                <w10:wrap type="topAndBottom" anchorx="page"/>
              </v:shape>
            </w:pict>
          </mc:Fallback>
        </mc:AlternateContent>
      </w:r>
    </w:p>
    <w:p w:rsidR="001A3D60" w:rsidRPr="00737729" w:rsidRDefault="001A3D60" w:rsidP="001A3D60">
      <w:pPr>
        <w:pStyle w:val="Corpotesto"/>
        <w:rPr>
          <w:i/>
        </w:rPr>
      </w:pPr>
    </w:p>
    <w:p w:rsidR="001A3D60" w:rsidRPr="00737729" w:rsidRDefault="001A3D60" w:rsidP="001A3D60">
      <w:pPr>
        <w:pStyle w:val="Corpotesto"/>
        <w:spacing w:before="7"/>
        <w:rPr>
          <w:i/>
        </w:rPr>
      </w:pPr>
    </w:p>
    <w:p w:rsidR="001A3D60" w:rsidRPr="00737729" w:rsidRDefault="001A3D60" w:rsidP="001A3D60">
      <w:pPr>
        <w:tabs>
          <w:tab w:val="left" w:pos="1057"/>
          <w:tab w:val="left" w:pos="2682"/>
          <w:tab w:val="left" w:pos="6738"/>
          <w:tab w:val="left" w:pos="7103"/>
          <w:tab w:val="left" w:pos="8089"/>
          <w:tab w:val="left" w:pos="8562"/>
          <w:tab w:val="left" w:pos="10206"/>
        </w:tabs>
        <w:ind w:left="282"/>
        <w:rPr>
          <w:rFonts w:asciiTheme="minorHAnsi" w:hAnsiTheme="minorHAnsi" w:cstheme="minorHAnsi"/>
          <w:b/>
        </w:rPr>
      </w:pPr>
      <w:r w:rsidRPr="00737729">
        <w:rPr>
          <w:rFonts w:asciiTheme="minorHAnsi" w:hAnsiTheme="minorHAnsi" w:cstheme="minorHAnsi"/>
          <w:b/>
          <w:spacing w:val="-2"/>
          <w:sz w:val="22"/>
        </w:rPr>
        <w:t>Il/La</w:t>
      </w:r>
      <w:r w:rsidRPr="00737729">
        <w:rPr>
          <w:rFonts w:asciiTheme="minorHAnsi" w:hAnsiTheme="minorHAnsi" w:cstheme="minorHAnsi"/>
          <w:b/>
          <w:sz w:val="22"/>
        </w:rPr>
        <w:tab/>
      </w:r>
      <w:r w:rsidRPr="00737729">
        <w:rPr>
          <w:rFonts w:asciiTheme="minorHAnsi" w:hAnsiTheme="minorHAnsi" w:cstheme="minorHAnsi"/>
          <w:b/>
          <w:spacing w:val="-2"/>
          <w:sz w:val="22"/>
        </w:rPr>
        <w:t>sottoscritto/a</w:t>
      </w:r>
      <w:r w:rsidRPr="00737729">
        <w:rPr>
          <w:rFonts w:asciiTheme="minorHAnsi" w:hAnsiTheme="minorHAnsi" w:cstheme="minorHAnsi"/>
          <w:b/>
          <w:sz w:val="22"/>
        </w:rPr>
        <w:tab/>
      </w:r>
      <w:r w:rsidRPr="00737729">
        <w:rPr>
          <w:rFonts w:asciiTheme="minorHAnsi" w:hAnsiTheme="minorHAnsi" w:cstheme="minorHAnsi"/>
          <w:b/>
          <w:sz w:val="22"/>
          <w:u w:val="thick"/>
        </w:rPr>
        <w:tab/>
      </w:r>
      <w:r w:rsidRPr="00737729">
        <w:rPr>
          <w:rFonts w:asciiTheme="minorHAnsi" w:hAnsiTheme="minorHAnsi" w:cstheme="minorHAnsi"/>
          <w:b/>
          <w:sz w:val="22"/>
        </w:rPr>
        <w:tab/>
      </w:r>
      <w:r w:rsidRPr="00737729">
        <w:rPr>
          <w:rFonts w:asciiTheme="minorHAnsi" w:hAnsiTheme="minorHAnsi" w:cstheme="minorHAnsi"/>
          <w:b/>
          <w:spacing w:val="-2"/>
          <w:sz w:val="22"/>
        </w:rPr>
        <w:t>nato/a</w:t>
      </w:r>
      <w:r w:rsidRPr="00737729">
        <w:rPr>
          <w:rFonts w:asciiTheme="minorHAnsi" w:hAnsiTheme="minorHAnsi" w:cstheme="minorHAnsi"/>
          <w:b/>
          <w:sz w:val="22"/>
        </w:rPr>
        <w:tab/>
      </w:r>
      <w:r w:rsidRPr="00737729">
        <w:rPr>
          <w:rFonts w:asciiTheme="minorHAnsi" w:hAnsiTheme="minorHAnsi" w:cstheme="minorHAnsi"/>
          <w:b/>
          <w:spacing w:val="-10"/>
          <w:sz w:val="22"/>
        </w:rPr>
        <w:t>a</w:t>
      </w:r>
      <w:r w:rsidRPr="00737729">
        <w:rPr>
          <w:rFonts w:asciiTheme="minorHAnsi" w:hAnsiTheme="minorHAnsi" w:cstheme="minorHAnsi"/>
          <w:b/>
          <w:sz w:val="22"/>
        </w:rPr>
        <w:tab/>
      </w:r>
      <w:r w:rsidRPr="00737729">
        <w:rPr>
          <w:rFonts w:asciiTheme="minorHAnsi" w:hAnsiTheme="minorHAnsi" w:cstheme="minorHAnsi"/>
          <w:b/>
          <w:sz w:val="22"/>
          <w:u w:val="thick"/>
        </w:rPr>
        <w:tab/>
      </w:r>
    </w:p>
    <w:p w:rsidR="001A3D60" w:rsidRPr="00737729" w:rsidRDefault="001A3D60" w:rsidP="001A3D60">
      <w:pPr>
        <w:tabs>
          <w:tab w:val="left" w:pos="2255"/>
          <w:tab w:val="left" w:pos="5814"/>
          <w:tab w:val="left" w:pos="9172"/>
        </w:tabs>
        <w:spacing w:before="267"/>
        <w:ind w:left="282"/>
        <w:rPr>
          <w:rFonts w:asciiTheme="minorHAnsi" w:hAnsiTheme="minorHAnsi" w:cstheme="minorHAnsi"/>
          <w:b/>
        </w:rPr>
      </w:pPr>
      <w:r w:rsidRPr="00737729">
        <w:rPr>
          <w:rFonts w:asciiTheme="minorHAnsi" w:hAnsiTheme="minorHAnsi" w:cstheme="minorHAnsi"/>
          <w:b/>
          <w:spacing w:val="-5"/>
          <w:sz w:val="22"/>
        </w:rPr>
        <w:t>il</w:t>
      </w:r>
      <w:r w:rsidRPr="00737729">
        <w:rPr>
          <w:rFonts w:asciiTheme="minorHAnsi" w:hAnsiTheme="minorHAnsi" w:cstheme="minorHAnsi"/>
          <w:b/>
          <w:sz w:val="22"/>
          <w:u w:val="thick"/>
        </w:rPr>
        <w:tab/>
      </w:r>
      <w:r w:rsidRPr="00737729">
        <w:rPr>
          <w:rFonts w:asciiTheme="minorHAnsi" w:hAnsiTheme="minorHAnsi" w:cstheme="minorHAnsi"/>
          <w:b/>
          <w:sz w:val="22"/>
        </w:rPr>
        <w:t>residente</w:t>
      </w:r>
      <w:r w:rsidR="00A67AAA">
        <w:rPr>
          <w:rFonts w:asciiTheme="minorHAnsi" w:hAnsiTheme="minorHAnsi" w:cstheme="minorHAnsi"/>
          <w:b/>
          <w:sz w:val="22"/>
        </w:rPr>
        <w:t xml:space="preserve">  </w:t>
      </w:r>
      <w:r w:rsidRPr="00737729">
        <w:rPr>
          <w:rFonts w:asciiTheme="minorHAnsi" w:hAnsiTheme="minorHAnsi" w:cstheme="minorHAnsi"/>
          <w:b/>
          <w:sz w:val="22"/>
        </w:rPr>
        <w:t>a</w:t>
      </w:r>
      <w:r w:rsidRPr="00737729">
        <w:rPr>
          <w:rFonts w:asciiTheme="minorHAnsi" w:hAnsiTheme="minorHAnsi" w:cstheme="minorHAnsi"/>
          <w:b/>
          <w:sz w:val="22"/>
          <w:u w:val="thick"/>
        </w:rPr>
        <w:tab/>
      </w:r>
      <w:r w:rsidRPr="00737729">
        <w:rPr>
          <w:rFonts w:asciiTheme="minorHAnsi" w:hAnsiTheme="minorHAnsi" w:cstheme="minorHAnsi"/>
          <w:b/>
          <w:sz w:val="22"/>
        </w:rPr>
        <w:t>Provincia</w:t>
      </w:r>
      <w:r w:rsidR="00A67AAA">
        <w:rPr>
          <w:rFonts w:asciiTheme="minorHAnsi" w:hAnsiTheme="minorHAnsi" w:cstheme="minorHAnsi"/>
          <w:b/>
          <w:sz w:val="22"/>
        </w:rPr>
        <w:t xml:space="preserve"> </w:t>
      </w:r>
      <w:r w:rsidRPr="00737729">
        <w:rPr>
          <w:rFonts w:asciiTheme="minorHAnsi" w:hAnsiTheme="minorHAnsi" w:cstheme="minorHAnsi"/>
          <w:b/>
          <w:sz w:val="22"/>
        </w:rPr>
        <w:t>di</w:t>
      </w:r>
      <w:r w:rsidRPr="00737729">
        <w:rPr>
          <w:rFonts w:asciiTheme="minorHAnsi" w:hAnsiTheme="minorHAnsi" w:cstheme="minorHAnsi"/>
          <w:b/>
          <w:sz w:val="22"/>
          <w:u w:val="thick"/>
        </w:rPr>
        <w:tab/>
      </w:r>
      <w:r w:rsidRPr="00737729">
        <w:rPr>
          <w:rFonts w:asciiTheme="minorHAnsi" w:hAnsiTheme="minorHAnsi" w:cstheme="minorHAnsi"/>
          <w:b/>
          <w:sz w:val="22"/>
        </w:rPr>
        <w:t>Via/Piazza</w:t>
      </w:r>
    </w:p>
    <w:p w:rsidR="001A3D60" w:rsidRPr="00737729" w:rsidRDefault="001A3D60" w:rsidP="001A3D60">
      <w:pPr>
        <w:pStyle w:val="Corpotesto"/>
        <w:rPr>
          <w:rFonts w:asciiTheme="minorHAnsi" w:hAnsiTheme="minorHAnsi" w:cstheme="minorHAnsi"/>
          <w:b/>
        </w:rPr>
      </w:pPr>
    </w:p>
    <w:p w:rsidR="001A3D60" w:rsidRPr="00737729" w:rsidRDefault="001E2A09" w:rsidP="001A3D60">
      <w:pPr>
        <w:tabs>
          <w:tab w:val="left" w:pos="6805"/>
          <w:tab w:val="left" w:pos="7791"/>
          <w:tab w:val="left" w:pos="8389"/>
          <w:tab w:val="left" w:pos="9596"/>
        </w:tabs>
        <w:ind w:left="6030"/>
        <w:rPr>
          <w:rFonts w:asciiTheme="minorHAnsi" w:hAnsiTheme="minorHAnsi" w:cstheme="minorHAnsi"/>
          <w:b/>
        </w:rPr>
      </w:pPr>
      <w:r>
        <w:rPr>
          <w:rFonts w:asciiTheme="minorHAnsi" w:hAnsiTheme="minorHAnsi" w:cstheme="minorHAnsi"/>
          <w:b/>
          <w:noProof/>
        </w:rPr>
        <mc:AlternateContent>
          <mc:Choice Requires="wps">
            <w:drawing>
              <wp:anchor distT="0" distB="0" distL="0" distR="0" simplePos="0" relativeHeight="251661312" behindDoc="0" locked="0" layoutInCell="1" allowOverlap="1">
                <wp:simplePos x="0" y="0"/>
                <wp:positionH relativeFrom="page">
                  <wp:posOffset>719455</wp:posOffset>
                </wp:positionH>
                <wp:positionV relativeFrom="paragraph">
                  <wp:posOffset>151765</wp:posOffset>
                </wp:positionV>
                <wp:extent cx="3270885" cy="1270"/>
                <wp:effectExtent l="14605" t="13335" r="10160" b="13970"/>
                <wp:wrapNone/>
                <wp:docPr id="13"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885" cy="1270"/>
                        </a:xfrm>
                        <a:custGeom>
                          <a:avLst/>
                          <a:gdLst>
                            <a:gd name="T0" fmla="*/ 0 w 3270885"/>
                            <a:gd name="T1" fmla="*/ 0 h 1270"/>
                            <a:gd name="T2" fmla="*/ 3270505 w 3270885"/>
                            <a:gd name="T3" fmla="*/ 0 h 1270"/>
                          </a:gdLst>
                          <a:ahLst/>
                          <a:cxnLst>
                            <a:cxn ang="0">
                              <a:pos x="T0" y="T1"/>
                            </a:cxn>
                            <a:cxn ang="0">
                              <a:pos x="T2" y="T3"/>
                            </a:cxn>
                          </a:cxnLst>
                          <a:rect l="0" t="0" r="r" b="b"/>
                          <a:pathLst>
                            <a:path w="3270885" h="1270">
                              <a:moveTo>
                                <a:pt x="0" y="0"/>
                              </a:moveTo>
                              <a:lnTo>
                                <a:pt x="3270505" y="0"/>
                              </a:lnTo>
                            </a:path>
                          </a:pathLst>
                        </a:custGeom>
                        <a:noFill/>
                        <a:ln w="127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8FF0" id="Graphic 26" o:spid="_x0000_s1026" style="position:absolute;margin-left:56.65pt;margin-top:11.95pt;width:257.5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70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" path="m,l3270505,e" filled="f" strokeweight=".35439mm">
                <v:path arrowok="t" o:connecttype="custom" o:connectlocs="0,0;3270505,0" o:connectangles="0,0"/>
                <w10:wrap anchorx="page"/>
              </v:shape>
            </w:pict>
          </mc:Fallback>
        </mc:AlternateContent>
      </w:r>
      <w:r w:rsidR="001A3D60" w:rsidRPr="00737729">
        <w:rPr>
          <w:rFonts w:asciiTheme="minorHAnsi" w:hAnsiTheme="minorHAnsi" w:cstheme="minorHAnsi"/>
          <w:b/>
          <w:spacing w:val="-5"/>
          <w:sz w:val="22"/>
        </w:rPr>
        <w:t>n.</w:t>
      </w:r>
      <w:r w:rsidR="001A3D60" w:rsidRPr="00737729">
        <w:rPr>
          <w:rFonts w:asciiTheme="minorHAnsi" w:hAnsiTheme="minorHAnsi" w:cstheme="minorHAnsi"/>
          <w:b/>
          <w:sz w:val="22"/>
        </w:rPr>
        <w:tab/>
      </w:r>
      <w:r w:rsidR="001A3D60" w:rsidRPr="00737729">
        <w:rPr>
          <w:rFonts w:asciiTheme="minorHAnsi" w:hAnsiTheme="minorHAnsi" w:cstheme="minorHAnsi"/>
          <w:b/>
          <w:sz w:val="22"/>
          <w:u w:val="thick"/>
        </w:rPr>
        <w:tab/>
      </w:r>
      <w:r w:rsidR="001A3D60" w:rsidRPr="00737729">
        <w:rPr>
          <w:rFonts w:asciiTheme="minorHAnsi" w:hAnsiTheme="minorHAnsi" w:cstheme="minorHAnsi"/>
          <w:b/>
          <w:sz w:val="22"/>
        </w:rPr>
        <w:tab/>
      </w:r>
      <w:r w:rsidR="001A3D60" w:rsidRPr="00737729">
        <w:rPr>
          <w:rFonts w:asciiTheme="minorHAnsi" w:hAnsiTheme="minorHAnsi" w:cstheme="minorHAnsi"/>
          <w:b/>
          <w:spacing w:val="-2"/>
          <w:sz w:val="22"/>
        </w:rPr>
        <w:t>Codice</w:t>
      </w:r>
      <w:r w:rsidR="001A3D60" w:rsidRPr="00737729">
        <w:rPr>
          <w:rFonts w:asciiTheme="minorHAnsi" w:hAnsiTheme="minorHAnsi" w:cstheme="minorHAnsi"/>
          <w:b/>
          <w:sz w:val="22"/>
        </w:rPr>
        <w:tab/>
      </w:r>
      <w:r w:rsidR="001A3D60" w:rsidRPr="00737729">
        <w:rPr>
          <w:rFonts w:asciiTheme="minorHAnsi" w:hAnsiTheme="minorHAnsi" w:cstheme="minorHAnsi"/>
          <w:b/>
          <w:spacing w:val="-2"/>
          <w:sz w:val="22"/>
        </w:rPr>
        <w:t>Fiscale</w:t>
      </w:r>
    </w:p>
    <w:p w:rsidR="001A3D60" w:rsidRPr="00737729" w:rsidRDefault="001A3D60" w:rsidP="001A3D60">
      <w:pPr>
        <w:pStyle w:val="Corpotesto"/>
        <w:rPr>
          <w:rFonts w:asciiTheme="minorHAnsi" w:hAnsiTheme="minorHAnsi" w:cstheme="minorHAnsi"/>
          <w:b/>
        </w:rPr>
      </w:pPr>
    </w:p>
    <w:p w:rsidR="001A3D60" w:rsidRPr="00737729" w:rsidRDefault="001A3D60" w:rsidP="001A3D60">
      <w:pPr>
        <w:tabs>
          <w:tab w:val="left" w:pos="3131"/>
        </w:tabs>
        <w:spacing w:before="1"/>
        <w:ind w:left="282"/>
        <w:jc w:val="both"/>
        <w:rPr>
          <w:rFonts w:asciiTheme="minorHAnsi" w:hAnsiTheme="minorHAnsi" w:cstheme="minorHAnsi"/>
          <w:b/>
        </w:rPr>
      </w:pPr>
      <w:r w:rsidRPr="00737729">
        <w:rPr>
          <w:rFonts w:asciiTheme="minorHAnsi" w:hAnsiTheme="minorHAnsi" w:cstheme="minorHAnsi"/>
          <w:b/>
          <w:sz w:val="22"/>
          <w:u w:val="thick"/>
        </w:rPr>
        <w:tab/>
      </w:r>
      <w:r w:rsidRPr="00737729">
        <w:rPr>
          <w:rFonts w:asciiTheme="minorHAnsi" w:hAnsiTheme="minorHAnsi" w:cstheme="minorHAnsi"/>
          <w:b/>
          <w:sz w:val="22"/>
        </w:rPr>
        <w:t>,</w:t>
      </w:r>
      <w:r w:rsidR="0071281A">
        <w:rPr>
          <w:rFonts w:asciiTheme="minorHAnsi" w:hAnsiTheme="minorHAnsi" w:cstheme="minorHAnsi"/>
          <w:b/>
          <w:sz w:val="22"/>
        </w:rPr>
        <w:t xml:space="preserve"> </w:t>
      </w:r>
      <w:r w:rsidRPr="00737729">
        <w:rPr>
          <w:rFonts w:asciiTheme="minorHAnsi" w:hAnsiTheme="minorHAnsi" w:cstheme="minorHAnsi"/>
          <w:b/>
          <w:sz w:val="22"/>
        </w:rPr>
        <w:t>in</w:t>
      </w:r>
      <w:r w:rsidR="009E642B">
        <w:rPr>
          <w:rFonts w:asciiTheme="minorHAnsi" w:hAnsiTheme="minorHAnsi" w:cstheme="minorHAnsi"/>
          <w:b/>
          <w:sz w:val="22"/>
        </w:rPr>
        <w:t xml:space="preserve"> </w:t>
      </w:r>
      <w:r w:rsidRPr="00737729">
        <w:rPr>
          <w:rFonts w:asciiTheme="minorHAnsi" w:hAnsiTheme="minorHAnsi" w:cstheme="minorHAnsi"/>
          <w:b/>
          <w:sz w:val="22"/>
        </w:rPr>
        <w:t>qualità</w:t>
      </w:r>
      <w:r w:rsidR="009E642B">
        <w:rPr>
          <w:rFonts w:asciiTheme="minorHAnsi" w:hAnsiTheme="minorHAnsi" w:cstheme="minorHAnsi"/>
          <w:b/>
          <w:sz w:val="22"/>
        </w:rPr>
        <w:t xml:space="preserve"> </w:t>
      </w:r>
      <w:r w:rsidRPr="00737729">
        <w:rPr>
          <w:rFonts w:asciiTheme="minorHAnsi" w:hAnsiTheme="minorHAnsi" w:cstheme="minorHAnsi"/>
          <w:b/>
          <w:sz w:val="22"/>
        </w:rPr>
        <w:t>di</w:t>
      </w:r>
      <w:r w:rsidRPr="00737729">
        <w:rPr>
          <w:rFonts w:asciiTheme="minorHAnsi" w:hAnsiTheme="minorHAnsi" w:cstheme="minorHAnsi"/>
          <w:b/>
          <w:spacing w:val="-2"/>
          <w:sz w:val="22"/>
        </w:rPr>
        <w:t xml:space="preserve"> DOCENTE</w:t>
      </w:r>
    </w:p>
    <w:p w:rsidR="001A3D60" w:rsidRPr="00737729" w:rsidRDefault="001A3D60" w:rsidP="001A3D60">
      <w:pPr>
        <w:pStyle w:val="Corpotesto"/>
        <w:spacing w:before="120"/>
        <w:rPr>
          <w:rFonts w:asciiTheme="minorHAnsi" w:hAnsiTheme="minorHAnsi" w:cstheme="minorHAnsi"/>
          <w:b/>
        </w:rPr>
      </w:pPr>
    </w:p>
    <w:p w:rsidR="001A3D60" w:rsidRPr="00737729" w:rsidRDefault="0029221A" w:rsidP="001A3D60">
      <w:pPr>
        <w:spacing w:line="273" w:lineRule="auto"/>
        <w:ind w:left="282" w:right="137"/>
        <w:jc w:val="both"/>
        <w:rPr>
          <w:rFonts w:asciiTheme="minorHAnsi" w:hAnsiTheme="minorHAnsi" w:cstheme="minorHAnsi"/>
        </w:rPr>
      </w:pPr>
      <w:r w:rsidRPr="00737729">
        <w:rPr>
          <w:rFonts w:asciiTheme="minorHAnsi" w:hAnsiTheme="minorHAnsi" w:cstheme="minorHAnsi"/>
          <w:sz w:val="22"/>
        </w:rPr>
        <w:t>I</w:t>
      </w:r>
      <w:r w:rsidR="001A3D60" w:rsidRPr="00737729">
        <w:rPr>
          <w:rFonts w:asciiTheme="minorHAnsi" w:hAnsiTheme="minorHAnsi" w:cstheme="minorHAnsi"/>
          <w:sz w:val="22"/>
        </w:rPr>
        <w:t>n</w:t>
      </w:r>
      <w:r>
        <w:rPr>
          <w:rFonts w:asciiTheme="minorHAnsi" w:hAnsiTheme="minorHAnsi" w:cstheme="minorHAnsi"/>
          <w:sz w:val="22"/>
        </w:rPr>
        <w:t xml:space="preserve"> </w:t>
      </w:r>
      <w:r w:rsidR="001A3D60" w:rsidRPr="00737729">
        <w:rPr>
          <w:rFonts w:asciiTheme="minorHAnsi" w:hAnsiTheme="minorHAnsi" w:cstheme="minorHAnsi"/>
          <w:sz w:val="22"/>
        </w:rPr>
        <w:t>relazione</w:t>
      </w:r>
      <w:r>
        <w:rPr>
          <w:rFonts w:asciiTheme="minorHAnsi" w:hAnsiTheme="minorHAnsi" w:cstheme="minorHAnsi"/>
          <w:sz w:val="22"/>
        </w:rPr>
        <w:t xml:space="preserve"> </w:t>
      </w:r>
      <w:r w:rsidR="001A3D60" w:rsidRPr="00737729">
        <w:rPr>
          <w:rFonts w:asciiTheme="minorHAnsi" w:hAnsiTheme="minorHAnsi" w:cstheme="minorHAnsi"/>
          <w:sz w:val="22"/>
        </w:rPr>
        <w:t>all’incarico avente</w:t>
      </w:r>
      <w:r>
        <w:rPr>
          <w:rFonts w:asciiTheme="minorHAnsi" w:hAnsiTheme="minorHAnsi" w:cstheme="minorHAnsi"/>
          <w:sz w:val="22"/>
        </w:rPr>
        <w:t xml:space="preserve"> </w:t>
      </w:r>
      <w:r w:rsidR="001A3D60" w:rsidRPr="00737729">
        <w:rPr>
          <w:rFonts w:asciiTheme="minorHAnsi" w:hAnsiTheme="minorHAnsi" w:cstheme="minorHAnsi"/>
          <w:sz w:val="22"/>
        </w:rPr>
        <w:t>ad</w:t>
      </w:r>
      <w:r>
        <w:rPr>
          <w:rFonts w:asciiTheme="minorHAnsi" w:hAnsiTheme="minorHAnsi" w:cstheme="minorHAnsi"/>
          <w:sz w:val="22"/>
        </w:rPr>
        <w:t xml:space="preserve"> </w:t>
      </w:r>
      <w:r w:rsidR="001A3D60" w:rsidRPr="00737729">
        <w:rPr>
          <w:rFonts w:asciiTheme="minorHAnsi" w:hAnsiTheme="minorHAnsi" w:cstheme="minorHAnsi"/>
          <w:sz w:val="22"/>
        </w:rPr>
        <w:t>oggetto</w:t>
      </w:r>
      <w:r>
        <w:rPr>
          <w:rFonts w:asciiTheme="minorHAnsi" w:hAnsiTheme="minorHAnsi" w:cstheme="minorHAnsi"/>
          <w:sz w:val="22"/>
        </w:rPr>
        <w:t xml:space="preserve"> </w:t>
      </w:r>
      <w:r w:rsidR="009F7A89" w:rsidRPr="00737729">
        <w:rPr>
          <w:rFonts w:asciiTheme="minorHAnsi" w:hAnsiTheme="minorHAnsi" w:cstheme="minorHAnsi"/>
          <w:b/>
          <w:sz w:val="22"/>
        </w:rPr>
        <w:t>Referente</w:t>
      </w:r>
      <w:r>
        <w:rPr>
          <w:rFonts w:asciiTheme="minorHAnsi" w:hAnsiTheme="minorHAnsi" w:cstheme="minorHAnsi"/>
          <w:b/>
          <w:sz w:val="22"/>
        </w:rPr>
        <w:t xml:space="preserve"> </w:t>
      </w:r>
      <w:r w:rsidR="009F7A89" w:rsidRPr="00737729">
        <w:rPr>
          <w:rFonts w:asciiTheme="minorHAnsi" w:hAnsiTheme="minorHAnsi" w:cstheme="minorHAnsi"/>
          <w:b/>
          <w:sz w:val="22"/>
        </w:rPr>
        <w:t xml:space="preserve">alla </w:t>
      </w:r>
      <w:r w:rsidR="001A3D60" w:rsidRPr="00737729">
        <w:rPr>
          <w:rFonts w:asciiTheme="minorHAnsi" w:hAnsiTheme="minorHAnsi" w:cstheme="minorHAnsi"/>
          <w:b/>
          <w:sz w:val="22"/>
        </w:rPr>
        <w:t>Valutazione</w:t>
      </w:r>
      <w:r>
        <w:rPr>
          <w:rFonts w:asciiTheme="minorHAnsi" w:hAnsiTheme="minorHAnsi" w:cstheme="minorHAnsi"/>
          <w:b/>
          <w:sz w:val="22"/>
        </w:rPr>
        <w:t xml:space="preserve"> E Supporto Organizzativo e Amministrativo</w:t>
      </w:r>
      <w:r w:rsidR="001A3D60" w:rsidRPr="00737729">
        <w:rPr>
          <w:rFonts w:asciiTheme="minorHAnsi" w:hAnsiTheme="minorHAnsi" w:cstheme="minorHAnsi"/>
          <w:sz w:val="22"/>
        </w:rPr>
        <w:t xml:space="preserve">, nell’ambito del progetto </w:t>
      </w:r>
      <w:r w:rsidR="009F7A89" w:rsidRPr="00737729">
        <w:rPr>
          <w:rFonts w:asciiTheme="minorHAnsi" w:hAnsiTheme="minorHAnsi" w:cstheme="minorHAnsi"/>
          <w:b/>
          <w:sz w:val="22"/>
        </w:rPr>
        <w:t xml:space="preserve">nell’ambito del progetto </w:t>
      </w:r>
      <w:r>
        <w:rPr>
          <w:rFonts w:asciiTheme="minorHAnsi" w:eastAsia="Calibri" w:hAnsiTheme="minorHAnsi" w:cstheme="minorHAnsi"/>
          <w:b/>
          <w:i/>
          <w:iCs/>
          <w:sz w:val="22"/>
          <w:szCs w:val="22"/>
          <w:lang w:eastAsia="en-US"/>
        </w:rPr>
        <w:t>INSIEME PER LA SCUOLA</w:t>
      </w:r>
      <w:r w:rsidR="001A3D60" w:rsidRPr="00737729">
        <w:rPr>
          <w:rFonts w:asciiTheme="minorHAnsi" w:hAnsiTheme="minorHAnsi" w:cstheme="minorHAnsi"/>
          <w:sz w:val="22"/>
        </w:rPr>
        <w:t>,</w:t>
      </w:r>
    </w:p>
    <w:p w:rsidR="001A3D60" w:rsidRPr="00737729" w:rsidRDefault="001A3D60" w:rsidP="001A3D60">
      <w:pPr>
        <w:pStyle w:val="Corpotesto"/>
      </w:pPr>
    </w:p>
    <w:p w:rsidR="001A3D60" w:rsidRPr="00737729" w:rsidRDefault="001A3D60" w:rsidP="001A3D60">
      <w:pPr>
        <w:pStyle w:val="Corpotesto"/>
        <w:spacing w:before="17"/>
      </w:pPr>
    </w:p>
    <w:p w:rsidR="001A3D60" w:rsidRPr="00737729" w:rsidRDefault="001A3D60" w:rsidP="001A3D60">
      <w:pPr>
        <w:pStyle w:val="Titolo1"/>
        <w:spacing w:line="276" w:lineRule="auto"/>
        <w:ind w:left="282" w:right="134"/>
        <w:jc w:val="both"/>
        <w:rPr>
          <w:rFonts w:asciiTheme="minorHAnsi" w:hAnsiTheme="minorHAnsi" w:cstheme="minorHAnsi"/>
          <w:kern w:val="0"/>
          <w:sz w:val="22"/>
        </w:rPr>
      </w:pPr>
      <w:r w:rsidRPr="00737729">
        <w:rPr>
          <w:rFonts w:asciiTheme="minorHAnsi" w:hAnsiTheme="minorHAnsi" w:cstheme="minorHAnsi"/>
          <w:kern w:val="0"/>
          <w:sz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A3D60" w:rsidRPr="00737729" w:rsidRDefault="001A3D60" w:rsidP="001A3D60">
      <w:pPr>
        <w:pStyle w:val="Titolo1"/>
        <w:spacing w:line="276" w:lineRule="auto"/>
        <w:jc w:val="both"/>
        <w:sectPr w:rsidR="001A3D60" w:rsidRPr="00737729" w:rsidSect="001A3D60">
          <w:pgSz w:w="11910" w:h="16840"/>
          <w:pgMar w:top="2100" w:right="708" w:bottom="1200" w:left="850" w:header="597" w:footer="1002" w:gutter="0"/>
          <w:cols w:space="720"/>
        </w:sectPr>
      </w:pPr>
    </w:p>
    <w:p w:rsidR="001A3D60" w:rsidRPr="00737729" w:rsidRDefault="001A3D60" w:rsidP="001A3D60">
      <w:pPr>
        <w:ind w:left="1932" w:right="1792"/>
        <w:jc w:val="center"/>
        <w:rPr>
          <w:b/>
        </w:rPr>
      </w:pPr>
      <w:bookmarkStart w:id="1" w:name="DICHIARA"/>
      <w:bookmarkEnd w:id="1"/>
      <w:r w:rsidRPr="00737729">
        <w:rPr>
          <w:b/>
          <w:spacing w:val="-2"/>
          <w:sz w:val="22"/>
        </w:rPr>
        <w:lastRenderedPageBreak/>
        <w:t>DICHIARA</w:t>
      </w:r>
    </w:p>
    <w:p w:rsidR="001A3D60" w:rsidRPr="00737729" w:rsidRDefault="001A3D60" w:rsidP="001A3D60">
      <w:pPr>
        <w:pStyle w:val="Corpotesto"/>
        <w:rPr>
          <w:b/>
        </w:rPr>
      </w:pPr>
    </w:p>
    <w:p w:rsidR="001A3D60" w:rsidRPr="00737729" w:rsidRDefault="001A3D60" w:rsidP="001A3D60">
      <w:pPr>
        <w:pStyle w:val="Corpotesto"/>
        <w:spacing w:before="13"/>
        <w:rPr>
          <w:b/>
        </w:rPr>
      </w:pPr>
    </w:p>
    <w:p w:rsidR="001A3D60" w:rsidRPr="00737729" w:rsidRDefault="001A3D60" w:rsidP="00BD1095">
      <w:pPr>
        <w:pStyle w:val="Paragrafoelenco"/>
        <w:widowControl w:val="0"/>
        <w:numPr>
          <w:ilvl w:val="0"/>
          <w:numId w:val="8"/>
        </w:numPr>
        <w:tabs>
          <w:tab w:val="left" w:pos="710"/>
        </w:tabs>
        <w:autoSpaceDE w:val="0"/>
        <w:autoSpaceDN w:val="0"/>
        <w:spacing w:line="276" w:lineRule="auto"/>
        <w:ind w:right="136"/>
        <w:jc w:val="left"/>
        <w:rPr>
          <w:rFonts w:asciiTheme="minorHAnsi" w:hAnsiTheme="minorHAnsi" w:cstheme="minorHAnsi"/>
          <w:sz w:val="22"/>
        </w:rPr>
      </w:pPr>
      <w:r w:rsidRPr="00737729">
        <w:rPr>
          <w:rFonts w:asciiTheme="minorHAnsi" w:hAnsiTheme="minorHAnsi" w:cstheme="minorHAnsi"/>
          <w:sz w:val="22"/>
        </w:rPr>
        <w:t>di non trovarsi in situazione di incompatibilità, ai sensi di quanto previsto dal d.lgs. n. 39/2013 e dall’art. 53, del d.lgs. n. 165/2001;</w:t>
      </w:r>
    </w:p>
    <w:p w:rsidR="001A3D60" w:rsidRPr="00737729" w:rsidRDefault="001A3D60" w:rsidP="001A3D60">
      <w:pPr>
        <w:pStyle w:val="Corpotesto"/>
        <w:tabs>
          <w:tab w:val="left" w:pos="1617"/>
          <w:tab w:val="left" w:pos="2101"/>
          <w:tab w:val="left" w:pos="2716"/>
          <w:tab w:val="left" w:pos="3093"/>
          <w:tab w:val="left" w:pos="3561"/>
          <w:tab w:val="left" w:pos="4696"/>
          <w:tab w:val="left" w:pos="5754"/>
          <w:tab w:val="left" w:pos="6131"/>
          <w:tab w:val="left" w:pos="7741"/>
          <w:tab w:val="left" w:pos="8269"/>
          <w:tab w:val="left" w:pos="8642"/>
          <w:tab w:val="left" w:pos="9405"/>
          <w:tab w:val="left" w:pos="10048"/>
          <w:tab w:val="left" w:pos="10115"/>
        </w:tabs>
        <w:spacing w:line="276" w:lineRule="auto"/>
        <w:ind w:left="746" w:right="137" w:hanging="15"/>
        <w:rPr>
          <w:rFonts w:asciiTheme="minorHAnsi" w:eastAsia="Times New Roman" w:hAnsiTheme="minorHAnsi" w:cstheme="minorHAnsi"/>
          <w:szCs w:val="24"/>
          <w:lang w:bidi="ar-SA"/>
        </w:rPr>
      </w:pPr>
      <w:r w:rsidRPr="00737729">
        <w:rPr>
          <w:rFonts w:asciiTheme="minorHAnsi" w:eastAsia="Times New Roman" w:hAnsiTheme="minorHAnsi" w:cstheme="minorHAnsi"/>
          <w:szCs w:val="24"/>
          <w:lang w:bidi="ar-SA"/>
        </w:rPr>
        <w:t>ovvero,</w:t>
      </w:r>
      <w:r w:rsidRPr="00737729">
        <w:rPr>
          <w:rFonts w:asciiTheme="minorHAnsi" w:eastAsia="Times New Roman" w:hAnsiTheme="minorHAnsi" w:cstheme="minorHAnsi"/>
          <w:szCs w:val="24"/>
          <w:lang w:bidi="ar-SA"/>
        </w:rPr>
        <w:tab/>
        <w:t>nel</w:t>
      </w:r>
      <w:r w:rsidRPr="00737729">
        <w:rPr>
          <w:rFonts w:asciiTheme="minorHAnsi" w:eastAsia="Times New Roman" w:hAnsiTheme="minorHAnsi" w:cstheme="minorHAnsi"/>
          <w:szCs w:val="24"/>
          <w:lang w:bidi="ar-SA"/>
        </w:rPr>
        <w:tab/>
        <w:t>caso</w:t>
      </w:r>
      <w:r w:rsidRPr="00737729">
        <w:rPr>
          <w:rFonts w:asciiTheme="minorHAnsi" w:eastAsia="Times New Roman" w:hAnsiTheme="minorHAnsi" w:cstheme="minorHAnsi"/>
          <w:szCs w:val="24"/>
          <w:lang w:bidi="ar-SA"/>
        </w:rPr>
        <w:tab/>
        <w:t>in</w:t>
      </w:r>
      <w:r w:rsidRPr="00737729">
        <w:rPr>
          <w:rFonts w:asciiTheme="minorHAnsi" w:eastAsia="Times New Roman" w:hAnsiTheme="minorHAnsi" w:cstheme="minorHAnsi"/>
          <w:szCs w:val="24"/>
          <w:lang w:bidi="ar-SA"/>
        </w:rPr>
        <w:tab/>
        <w:t>cui</w:t>
      </w:r>
      <w:r w:rsidRPr="00737729">
        <w:rPr>
          <w:rFonts w:asciiTheme="minorHAnsi" w:eastAsia="Times New Roman" w:hAnsiTheme="minorHAnsi" w:cstheme="minorHAnsi"/>
          <w:szCs w:val="24"/>
          <w:lang w:bidi="ar-SA"/>
        </w:rPr>
        <w:tab/>
        <w:t>sussistano</w:t>
      </w:r>
      <w:r w:rsidRPr="00737729">
        <w:rPr>
          <w:rFonts w:asciiTheme="minorHAnsi" w:eastAsia="Times New Roman" w:hAnsiTheme="minorHAnsi" w:cstheme="minorHAnsi"/>
          <w:szCs w:val="24"/>
          <w:lang w:bidi="ar-SA"/>
        </w:rPr>
        <w:tab/>
        <w:t>situazioni</w:t>
      </w:r>
      <w:r w:rsidRPr="00737729">
        <w:rPr>
          <w:rFonts w:asciiTheme="minorHAnsi" w:eastAsia="Times New Roman" w:hAnsiTheme="minorHAnsi" w:cstheme="minorHAnsi"/>
          <w:szCs w:val="24"/>
          <w:lang w:bidi="ar-SA"/>
        </w:rPr>
        <w:tab/>
        <w:t>di</w:t>
      </w:r>
      <w:r w:rsidRPr="00737729">
        <w:rPr>
          <w:rFonts w:asciiTheme="minorHAnsi" w:eastAsia="Times New Roman" w:hAnsiTheme="minorHAnsi" w:cstheme="minorHAnsi"/>
          <w:szCs w:val="24"/>
          <w:lang w:bidi="ar-SA"/>
        </w:rPr>
        <w:tab/>
        <w:t>incompatibilità,</w:t>
      </w:r>
      <w:r w:rsidRPr="00737729">
        <w:rPr>
          <w:rFonts w:asciiTheme="minorHAnsi" w:eastAsia="Times New Roman" w:hAnsiTheme="minorHAnsi" w:cstheme="minorHAnsi"/>
          <w:szCs w:val="24"/>
          <w:lang w:bidi="ar-SA"/>
        </w:rPr>
        <w:tab/>
        <w:t>che</w:t>
      </w:r>
      <w:r w:rsidRPr="00737729">
        <w:rPr>
          <w:rFonts w:asciiTheme="minorHAnsi" w:eastAsia="Times New Roman" w:hAnsiTheme="minorHAnsi" w:cstheme="minorHAnsi"/>
          <w:szCs w:val="24"/>
          <w:lang w:bidi="ar-SA"/>
        </w:rPr>
        <w:tab/>
        <w:t>le</w:t>
      </w:r>
      <w:r w:rsidRPr="00737729">
        <w:rPr>
          <w:rFonts w:asciiTheme="minorHAnsi" w:eastAsia="Times New Roman" w:hAnsiTheme="minorHAnsi" w:cstheme="minorHAnsi"/>
          <w:szCs w:val="24"/>
          <w:lang w:bidi="ar-SA"/>
        </w:rPr>
        <w:tab/>
        <w:t>stesse</w:t>
      </w:r>
      <w:r w:rsidRPr="00737729">
        <w:rPr>
          <w:rFonts w:asciiTheme="minorHAnsi" w:eastAsia="Times New Roman" w:hAnsiTheme="minorHAnsi" w:cstheme="minorHAnsi"/>
          <w:szCs w:val="24"/>
          <w:lang w:bidi="ar-SA"/>
        </w:rPr>
        <w:tab/>
        <w:t>sono</w:t>
      </w:r>
      <w:r w:rsidRPr="00737729">
        <w:rPr>
          <w:rFonts w:asciiTheme="minorHAnsi" w:eastAsia="Times New Roman" w:hAnsiTheme="minorHAnsi" w:cstheme="minorHAnsi"/>
          <w:szCs w:val="24"/>
          <w:lang w:bidi="ar-SA"/>
        </w:rPr>
        <w:tab/>
        <w:t>le seguenti:</w:t>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r w:rsidRPr="00737729">
        <w:rPr>
          <w:rFonts w:asciiTheme="minorHAnsi" w:eastAsia="Times New Roman" w:hAnsiTheme="minorHAnsi" w:cstheme="minorHAnsi"/>
          <w:szCs w:val="24"/>
          <w:lang w:bidi="ar-SA"/>
        </w:rPr>
        <w:tab/>
      </w:r>
    </w:p>
    <w:p w:rsidR="001A3D60" w:rsidRPr="00737729" w:rsidRDefault="001E2A09" w:rsidP="001A3D60">
      <w:pPr>
        <w:pStyle w:val="Corpotesto"/>
        <w:spacing w:before="10"/>
        <w:rPr>
          <w:rFonts w:asciiTheme="minorHAnsi" w:eastAsia="Times New Roman" w:hAnsiTheme="minorHAnsi" w:cstheme="minorHAnsi"/>
          <w:szCs w:val="24"/>
          <w:lang w:bidi="ar-SA"/>
        </w:rPr>
      </w:pPr>
      <w:r>
        <w:rPr>
          <w:rFonts w:asciiTheme="minorHAnsi" w:eastAsia="Times New Roman" w:hAnsiTheme="minorHAnsi" w:cstheme="minorHAnsi"/>
          <w:noProof/>
          <w:szCs w:val="24"/>
          <w:lang w:bidi="ar-SA"/>
        </w:rPr>
        <mc:AlternateContent>
          <mc:Choice Requires="wps">
            <w:drawing>
              <wp:anchor distT="0" distB="0" distL="0" distR="0" simplePos="0" relativeHeight="251667456" behindDoc="1" locked="0" layoutInCell="1" allowOverlap="1">
                <wp:simplePos x="0" y="0"/>
                <wp:positionH relativeFrom="page">
                  <wp:posOffset>1013460</wp:posOffset>
                </wp:positionH>
                <wp:positionV relativeFrom="paragraph">
                  <wp:posOffset>153670</wp:posOffset>
                </wp:positionV>
                <wp:extent cx="5983605" cy="1270"/>
                <wp:effectExtent l="13335" t="10160" r="13335" b="7620"/>
                <wp:wrapTopAndBottom/>
                <wp:docPr id="12"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w 5983605"/>
                            <a:gd name="T1" fmla="*/ 0 h 1270"/>
                            <a:gd name="T2" fmla="*/ 5983208 w 5983605"/>
                            <a:gd name="T3" fmla="*/ 0 h 1270"/>
                          </a:gdLst>
                          <a:ahLst/>
                          <a:cxnLst>
                            <a:cxn ang="0">
                              <a:pos x="T0" y="T1"/>
                            </a:cxn>
                            <a:cxn ang="0">
                              <a:pos x="T2" y="T3"/>
                            </a:cxn>
                          </a:cxnLst>
                          <a:rect l="0" t="0" r="r" b="b"/>
                          <a:pathLst>
                            <a:path w="5983605" h="1270">
                              <a:moveTo>
                                <a:pt x="0" y="0"/>
                              </a:moveTo>
                              <a:lnTo>
                                <a:pt x="5983208"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23A8" id="Graphic 27" o:spid="_x0000_s1026" style="position:absolute;margin-left:79.8pt;margin-top:12.1pt;width:471.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3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" path="m,l5983208,e" filled="f" strokeweight=".25314mm">
                <v:path arrowok="t" o:connecttype="custom" o:connectlocs="0,0;5983208,0" o:connectangles="0,0"/>
                <w10:wrap type="topAndBottom" anchorx="page"/>
              </v:shape>
            </w:pict>
          </mc:Fallback>
        </mc:AlternateContent>
      </w:r>
    </w:p>
    <w:p w:rsidR="001A3D60" w:rsidRPr="00737729" w:rsidRDefault="001A3D60" w:rsidP="001A3D60">
      <w:pPr>
        <w:tabs>
          <w:tab w:val="left" w:pos="7430"/>
        </w:tabs>
        <w:spacing w:before="58"/>
        <w:ind w:left="746"/>
        <w:rPr>
          <w:rFonts w:asciiTheme="minorHAnsi" w:hAnsiTheme="minorHAnsi" w:cstheme="minorHAnsi"/>
          <w:sz w:val="22"/>
          <w:szCs w:val="24"/>
        </w:rPr>
      </w:pPr>
      <w:r w:rsidRPr="00737729">
        <w:rPr>
          <w:rFonts w:asciiTheme="minorHAnsi" w:hAnsiTheme="minorHAnsi" w:cstheme="minorHAnsi"/>
          <w:sz w:val="22"/>
          <w:szCs w:val="24"/>
        </w:rPr>
        <w:tab/>
        <w:t>;</w:t>
      </w:r>
    </w:p>
    <w:p w:rsidR="001A3D60" w:rsidRPr="00737729" w:rsidRDefault="001A3D60" w:rsidP="00BD1095">
      <w:pPr>
        <w:pStyle w:val="Paragrafoelenco"/>
        <w:widowControl w:val="0"/>
        <w:numPr>
          <w:ilvl w:val="0"/>
          <w:numId w:val="8"/>
        </w:numPr>
        <w:tabs>
          <w:tab w:val="left" w:pos="707"/>
          <w:tab w:val="left" w:pos="710"/>
        </w:tabs>
        <w:autoSpaceDE w:val="0"/>
        <w:autoSpaceDN w:val="0"/>
        <w:spacing w:before="41" w:line="276" w:lineRule="auto"/>
        <w:ind w:right="135" w:hanging="442"/>
        <w:jc w:val="both"/>
        <w:rPr>
          <w:rFonts w:asciiTheme="minorHAnsi" w:hAnsiTheme="minorHAnsi" w:cstheme="minorHAnsi"/>
          <w:sz w:val="22"/>
        </w:rPr>
      </w:pPr>
      <w:r w:rsidRPr="00737729">
        <w:rPr>
          <w:rFonts w:asciiTheme="minorHAnsi" w:hAnsiTheme="minorHAnsi" w:cstheme="minorHAnsi"/>
          <w:sz w:val="22"/>
        </w:rPr>
        <w:t>di non trovarsi in situazioni di conflitto di interessi, anche potenziale, ai sensi dell’art. 53, comma 14, del d.lgs. n. 165/2001, che possano interferire con l’esercizio dell’incarico;</w:t>
      </w:r>
    </w:p>
    <w:p w:rsidR="001A3D60" w:rsidRPr="00737729" w:rsidRDefault="001A3D60" w:rsidP="00BD1095">
      <w:pPr>
        <w:pStyle w:val="Paragrafoelenco"/>
        <w:widowControl w:val="0"/>
        <w:numPr>
          <w:ilvl w:val="0"/>
          <w:numId w:val="8"/>
        </w:numPr>
        <w:tabs>
          <w:tab w:val="left" w:pos="706"/>
          <w:tab w:val="left" w:pos="709"/>
        </w:tabs>
        <w:autoSpaceDE w:val="0"/>
        <w:autoSpaceDN w:val="0"/>
        <w:spacing w:before="2" w:line="276" w:lineRule="auto"/>
        <w:ind w:left="709" w:right="137" w:hanging="492"/>
        <w:jc w:val="both"/>
        <w:rPr>
          <w:rFonts w:asciiTheme="minorHAnsi" w:hAnsiTheme="minorHAnsi" w:cstheme="minorHAnsi"/>
          <w:sz w:val="22"/>
        </w:rPr>
      </w:pPr>
      <w:r w:rsidRPr="00737729">
        <w:rPr>
          <w:rFonts w:asciiTheme="minorHAnsi" w:hAnsiTheme="minorHAnsi" w:cstheme="minorHAnsi"/>
          <w:sz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A3D60" w:rsidRPr="00737729" w:rsidRDefault="001A3D60" w:rsidP="00BD1095">
      <w:pPr>
        <w:pStyle w:val="Paragrafoelenco"/>
        <w:widowControl w:val="0"/>
        <w:numPr>
          <w:ilvl w:val="0"/>
          <w:numId w:val="8"/>
        </w:numPr>
        <w:tabs>
          <w:tab w:val="left" w:pos="708"/>
          <w:tab w:val="left" w:pos="710"/>
        </w:tabs>
        <w:autoSpaceDE w:val="0"/>
        <w:autoSpaceDN w:val="0"/>
        <w:spacing w:line="273" w:lineRule="auto"/>
        <w:ind w:right="137" w:hanging="490"/>
        <w:jc w:val="both"/>
        <w:rPr>
          <w:rFonts w:asciiTheme="minorHAnsi" w:hAnsiTheme="minorHAnsi" w:cstheme="minorHAnsi"/>
          <w:sz w:val="22"/>
        </w:rPr>
      </w:pPr>
      <w:r w:rsidRPr="00737729">
        <w:rPr>
          <w:rFonts w:asciiTheme="minorHAnsi" w:hAnsiTheme="minorHAnsi" w:cstheme="minorHAnsi"/>
          <w:sz w:val="22"/>
        </w:rPr>
        <w:t>di aver preso piena cognizione del D.M. 26 aprile 2022, n. 105, recante il Codice di Comportamento dei dipendenti del Ministero dell’istruzione e del merito;</w:t>
      </w:r>
    </w:p>
    <w:p w:rsidR="001A3D60" w:rsidRPr="00737729" w:rsidRDefault="001A3D60" w:rsidP="00BD1095">
      <w:pPr>
        <w:pStyle w:val="Paragrafoelenco"/>
        <w:widowControl w:val="0"/>
        <w:numPr>
          <w:ilvl w:val="0"/>
          <w:numId w:val="8"/>
        </w:numPr>
        <w:tabs>
          <w:tab w:val="left" w:pos="708"/>
          <w:tab w:val="left" w:pos="710"/>
        </w:tabs>
        <w:autoSpaceDE w:val="0"/>
        <w:autoSpaceDN w:val="0"/>
        <w:spacing w:before="3" w:line="276" w:lineRule="auto"/>
        <w:ind w:right="135" w:hanging="440"/>
        <w:jc w:val="both"/>
        <w:rPr>
          <w:rFonts w:asciiTheme="minorHAnsi" w:hAnsiTheme="minorHAnsi" w:cstheme="minorHAnsi"/>
          <w:sz w:val="22"/>
        </w:rPr>
      </w:pPr>
      <w:r w:rsidRPr="00737729">
        <w:rPr>
          <w:rFonts w:asciiTheme="minorHAnsi" w:hAnsiTheme="minorHAnsi" w:cstheme="minorHAnsi"/>
          <w:sz w:val="22"/>
        </w:rPr>
        <w:t>di impegnarsi a comunicare tempestivamente all’Istituzione scolastica conferente eventuali variazioni che dovessero intervenire nel corso dello svolgimento dell’incarico;</w:t>
      </w:r>
    </w:p>
    <w:p w:rsidR="001A3D60" w:rsidRPr="00737729" w:rsidRDefault="001A3D60" w:rsidP="00BD1095">
      <w:pPr>
        <w:pStyle w:val="Paragrafoelenco"/>
        <w:widowControl w:val="0"/>
        <w:numPr>
          <w:ilvl w:val="0"/>
          <w:numId w:val="8"/>
        </w:numPr>
        <w:tabs>
          <w:tab w:val="left" w:pos="708"/>
          <w:tab w:val="left" w:pos="710"/>
        </w:tabs>
        <w:autoSpaceDE w:val="0"/>
        <w:autoSpaceDN w:val="0"/>
        <w:spacing w:line="276" w:lineRule="auto"/>
        <w:ind w:right="136" w:hanging="490"/>
        <w:jc w:val="both"/>
        <w:rPr>
          <w:rFonts w:asciiTheme="minorHAnsi" w:hAnsiTheme="minorHAnsi" w:cstheme="minorHAnsi"/>
          <w:sz w:val="22"/>
        </w:rPr>
      </w:pPr>
      <w:r w:rsidRPr="00737729">
        <w:rPr>
          <w:rFonts w:asciiTheme="minorHAnsi" w:hAnsiTheme="minorHAnsi" w:cstheme="minorHAnsi"/>
          <w:sz w:val="22"/>
        </w:rPr>
        <w:t>di impegnarsi altresì a comunicare all’Istituzione scolastica qualsiasi altra circostanza sopravvenuta di carattere ostativo rispetto all’espletamento dell’incarico;</w:t>
      </w:r>
    </w:p>
    <w:p w:rsidR="001A3D60" w:rsidRPr="00737729" w:rsidRDefault="001A3D60" w:rsidP="00BD1095">
      <w:pPr>
        <w:pStyle w:val="Paragrafoelenco"/>
        <w:widowControl w:val="0"/>
        <w:numPr>
          <w:ilvl w:val="0"/>
          <w:numId w:val="8"/>
        </w:numPr>
        <w:tabs>
          <w:tab w:val="left" w:pos="707"/>
          <w:tab w:val="left" w:pos="710"/>
        </w:tabs>
        <w:autoSpaceDE w:val="0"/>
        <w:autoSpaceDN w:val="0"/>
        <w:spacing w:before="1" w:line="276" w:lineRule="auto"/>
        <w:ind w:right="133" w:hanging="541"/>
        <w:jc w:val="both"/>
        <w:rPr>
          <w:rFonts w:asciiTheme="minorHAnsi" w:hAnsiTheme="minorHAnsi" w:cstheme="minorHAnsi"/>
          <w:sz w:val="22"/>
        </w:rPr>
      </w:pPr>
      <w:r w:rsidRPr="00737729">
        <w:rPr>
          <w:rFonts w:asciiTheme="minorHAnsi" w:hAnsiTheme="minorHAnsi" w:cstheme="minorHAnsi"/>
          <w:sz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A3D60" w:rsidRPr="00737729" w:rsidRDefault="001A3D60" w:rsidP="001A3D60">
      <w:pPr>
        <w:pStyle w:val="Corpotesto"/>
        <w:rPr>
          <w:rFonts w:asciiTheme="minorHAnsi" w:eastAsia="Times New Roman" w:hAnsiTheme="minorHAnsi" w:cstheme="minorHAnsi"/>
          <w:szCs w:val="24"/>
          <w:lang w:bidi="ar-SA"/>
        </w:rPr>
      </w:pPr>
    </w:p>
    <w:p w:rsidR="001A3D60" w:rsidRPr="00737729" w:rsidRDefault="001A3D60" w:rsidP="001A3D60">
      <w:pPr>
        <w:pStyle w:val="Corpotesto"/>
        <w:spacing w:before="198"/>
        <w:rPr>
          <w:rFonts w:asciiTheme="minorHAnsi" w:eastAsia="Times New Roman" w:hAnsiTheme="minorHAnsi" w:cstheme="minorHAnsi"/>
          <w:szCs w:val="24"/>
          <w:lang w:bidi="ar-SA"/>
        </w:rPr>
      </w:pPr>
    </w:p>
    <w:p w:rsidR="001A3D60" w:rsidRPr="00737729" w:rsidRDefault="0029221A" w:rsidP="001A3D60">
      <w:pPr>
        <w:pStyle w:val="Corpotesto"/>
        <w:tabs>
          <w:tab w:val="left" w:pos="2612"/>
        </w:tabs>
        <w:ind w:left="282"/>
        <w:rPr>
          <w:rFonts w:asciiTheme="minorHAnsi" w:eastAsia="Times New Roman" w:hAnsiTheme="minorHAnsi" w:cstheme="minorHAnsi"/>
          <w:szCs w:val="24"/>
          <w:lang w:bidi="ar-SA"/>
        </w:rPr>
      </w:pPr>
      <w:r>
        <w:rPr>
          <w:rFonts w:asciiTheme="minorHAnsi" w:eastAsia="Times New Roman" w:hAnsiTheme="minorHAnsi" w:cstheme="minorHAnsi"/>
          <w:szCs w:val="24"/>
          <w:lang w:bidi="ar-SA"/>
        </w:rPr>
        <w:t>Cernusco sul Naviglio</w:t>
      </w:r>
      <w:r w:rsidR="001A3D60" w:rsidRPr="00737729">
        <w:rPr>
          <w:rFonts w:asciiTheme="minorHAnsi" w:eastAsia="Times New Roman" w:hAnsiTheme="minorHAnsi" w:cstheme="minorHAnsi"/>
          <w:szCs w:val="24"/>
          <w:lang w:bidi="ar-SA"/>
        </w:rPr>
        <w:t xml:space="preserve">, lì   </w:t>
      </w:r>
      <w:r w:rsidR="00737729">
        <w:rPr>
          <w:rFonts w:asciiTheme="minorHAnsi" w:eastAsia="Times New Roman" w:hAnsiTheme="minorHAnsi" w:cstheme="minorHAnsi"/>
          <w:szCs w:val="24"/>
          <w:lang w:bidi="ar-SA"/>
        </w:rPr>
        <w:t>__</w:t>
      </w:r>
      <w:r w:rsidR="001A3D60" w:rsidRPr="00737729">
        <w:rPr>
          <w:rFonts w:asciiTheme="minorHAnsi" w:eastAsia="Times New Roman" w:hAnsiTheme="minorHAnsi" w:cstheme="minorHAnsi"/>
          <w:szCs w:val="24"/>
          <w:lang w:bidi="ar-SA"/>
        </w:rPr>
        <w:t>/</w:t>
      </w:r>
      <w:r w:rsidR="00737729">
        <w:rPr>
          <w:rFonts w:asciiTheme="minorHAnsi" w:eastAsia="Times New Roman" w:hAnsiTheme="minorHAnsi" w:cstheme="minorHAnsi"/>
          <w:szCs w:val="24"/>
          <w:lang w:bidi="ar-SA"/>
        </w:rPr>
        <w:t>__</w:t>
      </w:r>
      <w:r w:rsidR="001A3D60" w:rsidRPr="00737729">
        <w:rPr>
          <w:rFonts w:asciiTheme="minorHAnsi" w:eastAsia="Times New Roman" w:hAnsiTheme="minorHAnsi" w:cstheme="minorHAnsi"/>
          <w:szCs w:val="24"/>
          <w:lang w:bidi="ar-SA"/>
        </w:rPr>
        <w:t>/</w:t>
      </w:r>
      <w:r w:rsidR="00737729">
        <w:rPr>
          <w:rFonts w:asciiTheme="minorHAnsi" w:eastAsia="Times New Roman" w:hAnsiTheme="minorHAnsi" w:cstheme="minorHAnsi"/>
          <w:szCs w:val="24"/>
          <w:lang w:bidi="ar-SA"/>
        </w:rPr>
        <w:t>2025</w:t>
      </w:r>
      <w:r w:rsidR="001A3D60" w:rsidRPr="00737729">
        <w:rPr>
          <w:rFonts w:asciiTheme="minorHAnsi" w:eastAsia="Times New Roman" w:hAnsiTheme="minorHAnsi" w:cstheme="minorHAnsi"/>
          <w:szCs w:val="24"/>
          <w:lang w:bidi="ar-SA"/>
        </w:rPr>
        <w:tab/>
      </w:r>
    </w:p>
    <w:p w:rsidR="001A3D60" w:rsidRPr="00737729" w:rsidRDefault="001A3D60" w:rsidP="001A3D60">
      <w:pPr>
        <w:pStyle w:val="Corpotesto"/>
        <w:spacing w:before="121"/>
        <w:ind w:right="1688"/>
        <w:jc w:val="right"/>
        <w:rPr>
          <w:rFonts w:asciiTheme="minorHAnsi" w:eastAsia="Times New Roman" w:hAnsiTheme="minorHAnsi" w:cstheme="minorHAnsi"/>
          <w:szCs w:val="24"/>
          <w:lang w:bidi="ar-SA"/>
        </w:rPr>
      </w:pPr>
      <w:r w:rsidRPr="00737729">
        <w:rPr>
          <w:rFonts w:asciiTheme="minorHAnsi" w:eastAsia="Times New Roman" w:hAnsiTheme="minorHAnsi" w:cstheme="minorHAnsi"/>
          <w:szCs w:val="24"/>
          <w:lang w:bidi="ar-SA"/>
        </w:rPr>
        <w:t>IL DICHIARANTE</w:t>
      </w:r>
    </w:p>
    <w:p w:rsidR="001A3D60" w:rsidRPr="00737729" w:rsidRDefault="001E2A09" w:rsidP="001A3D60">
      <w:pPr>
        <w:pStyle w:val="Corpotesto"/>
        <w:spacing w:before="93"/>
        <w:rPr>
          <w:rFonts w:asciiTheme="minorHAnsi" w:eastAsia="Times New Roman" w:hAnsiTheme="minorHAnsi" w:cstheme="minorHAnsi"/>
          <w:szCs w:val="24"/>
          <w:lang w:bidi="ar-SA"/>
        </w:rPr>
      </w:pPr>
      <w:r>
        <w:rPr>
          <w:rFonts w:asciiTheme="minorHAnsi" w:eastAsia="Times New Roman" w:hAnsiTheme="minorHAnsi" w:cstheme="minorHAnsi"/>
          <w:noProof/>
          <w:szCs w:val="24"/>
          <w:lang w:bidi="ar-SA"/>
        </w:rPr>
        <mc:AlternateContent>
          <mc:Choice Requires="wps">
            <w:drawing>
              <wp:anchor distT="0" distB="0" distL="0" distR="0" simplePos="0" relativeHeight="251668480" behindDoc="1" locked="0" layoutInCell="1" allowOverlap="1">
                <wp:simplePos x="0" y="0"/>
                <wp:positionH relativeFrom="page">
                  <wp:posOffset>4563110</wp:posOffset>
                </wp:positionH>
                <wp:positionV relativeFrom="paragraph">
                  <wp:posOffset>229235</wp:posOffset>
                </wp:positionV>
                <wp:extent cx="1949450" cy="1270"/>
                <wp:effectExtent l="10160" t="6350" r="12065" b="11430"/>
                <wp:wrapTopAndBottom/>
                <wp:docPr id="1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1270"/>
                        </a:xfrm>
                        <a:custGeom>
                          <a:avLst/>
                          <a:gdLst>
                            <a:gd name="T0" fmla="*/ 0 w 1949450"/>
                            <a:gd name="T1" fmla="*/ 0 h 1270"/>
                            <a:gd name="T2" fmla="*/ 1949199 w 1949450"/>
                            <a:gd name="T3" fmla="*/ 0 h 1270"/>
                          </a:gdLst>
                          <a:ahLst/>
                          <a:cxnLst>
                            <a:cxn ang="0">
                              <a:pos x="T0" y="T1"/>
                            </a:cxn>
                            <a:cxn ang="0">
                              <a:pos x="T2" y="T3"/>
                            </a:cxn>
                          </a:cxnLst>
                          <a:rect l="0" t="0" r="r" b="b"/>
                          <a:pathLst>
                            <a:path w="1949450" h="1270">
                              <a:moveTo>
                                <a:pt x="0" y="0"/>
                              </a:moveTo>
                              <a:lnTo>
                                <a:pt x="1949199"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707C" id="Graphic 28" o:spid="_x0000_s1026" style="position:absolute;margin-left:359.3pt;margin-top:18.05pt;width:15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" path="m,l1949199,e" filled="f" strokeweight=".25314mm">
                <v:path arrowok="t" o:connecttype="custom" o:connectlocs="0,0;1949199,0" o:connectangles="0,0"/>
                <w10:wrap type="topAndBottom" anchorx="page"/>
              </v:shape>
            </w:pict>
          </mc:Fallback>
        </mc:AlternateContent>
      </w:r>
    </w:p>
    <w:p w:rsidR="009D4E4F" w:rsidRPr="00737729" w:rsidRDefault="009D4E4F" w:rsidP="00C20594">
      <w:pPr>
        <w:widowControl w:val="0"/>
        <w:suppressAutoHyphens/>
        <w:autoSpaceDE w:val="0"/>
        <w:spacing w:line="276" w:lineRule="auto"/>
        <w:rPr>
          <w:rFonts w:asciiTheme="minorHAnsi" w:hAnsiTheme="minorHAnsi" w:cstheme="minorHAnsi"/>
          <w:sz w:val="22"/>
          <w:szCs w:val="24"/>
        </w:rPr>
      </w:pPr>
    </w:p>
    <w:p w:rsidR="009D4E4F" w:rsidRPr="00737729" w:rsidRDefault="009D4E4F" w:rsidP="00C20594">
      <w:pPr>
        <w:widowControl w:val="0"/>
        <w:suppressAutoHyphens/>
        <w:autoSpaceDE w:val="0"/>
        <w:spacing w:line="276" w:lineRule="auto"/>
        <w:rPr>
          <w:rFonts w:asciiTheme="minorHAnsi" w:hAnsiTheme="minorHAnsi" w:cstheme="minorHAnsi"/>
          <w:sz w:val="22"/>
          <w:szCs w:val="24"/>
        </w:rPr>
      </w:pPr>
    </w:p>
    <w:p w:rsidR="009D4E4F" w:rsidRPr="00737729" w:rsidRDefault="009D4E4F"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sectPr w:rsidR="009D4E4F" w:rsidRPr="00737729" w:rsidSect="0032395C">
      <w:headerReference w:type="default" r:id="rId10"/>
      <w:footerReference w:type="even" r:id="rId11"/>
      <w:footerReference w:type="default" r:id="rId12"/>
      <w:pgSz w:w="11907" w:h="16839" w:code="9"/>
      <w:pgMar w:top="2552"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29" w:rsidRDefault="00C34229">
      <w:r>
        <w:separator/>
      </w:r>
    </w:p>
  </w:endnote>
  <w:endnote w:type="continuationSeparator" w:id="0">
    <w:p w:rsidR="00C34229" w:rsidRDefault="00C3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CE" w:rsidRDefault="00667FCE">
    <w:pPr>
      <w:pStyle w:val="Corpotesto"/>
      <w:spacing w:line="14" w:lineRule="auto"/>
      <w:rPr>
        <w:sz w:val="20"/>
      </w:rPr>
    </w:pPr>
    <w:r>
      <w:rPr>
        <w:noProof/>
        <w:sz w:val="20"/>
        <w:lang w:bidi="ar-SA"/>
      </w:rPr>
      <w:drawing>
        <wp:anchor distT="0" distB="0" distL="0" distR="0" simplePos="0" relativeHeight="251661824" behindDoc="1" locked="0" layoutInCell="1" allowOverlap="1" wp14:anchorId="1438673F" wp14:editId="52DD8852">
          <wp:simplePos x="0" y="0"/>
          <wp:positionH relativeFrom="page">
            <wp:posOffset>383851</wp:posOffset>
          </wp:positionH>
          <wp:positionV relativeFrom="page">
            <wp:posOffset>10182027</wp:posOffset>
          </wp:positionV>
          <wp:extent cx="6732644" cy="258976"/>
          <wp:effectExtent l="0" t="0" r="0" b="0"/>
          <wp:wrapNone/>
          <wp:docPr id="1179457952"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6732644" cy="258976"/>
                  </a:xfrm>
                  <a:prstGeom prst="rect">
                    <a:avLst/>
                  </a:prstGeom>
                </pic:spPr>
              </pic:pic>
            </a:graphicData>
          </a:graphic>
        </wp:anchor>
      </w:drawing>
    </w:r>
    <w:r w:rsidR="001E2A09">
      <w:rPr>
        <w:noProof/>
        <w:sz w:val="20"/>
        <w:lang w:bidi="ar-SA"/>
      </w:rPr>
      <mc:AlternateContent>
        <mc:Choice Requires="wps">
          <w:drawing>
            <wp:anchor distT="0" distB="0" distL="0" distR="0" simplePos="0" relativeHeight="251669504" behindDoc="1" locked="0" layoutInCell="1" allowOverlap="1">
              <wp:simplePos x="0" y="0"/>
              <wp:positionH relativeFrom="page">
                <wp:posOffset>342265</wp:posOffset>
              </wp:positionH>
              <wp:positionV relativeFrom="page">
                <wp:posOffset>10104120</wp:posOffset>
              </wp:positionV>
              <wp:extent cx="6804025" cy="1270"/>
              <wp:effectExtent l="18415" t="17145" r="16510" b="19685"/>
              <wp:wrapNone/>
              <wp:docPr id="8"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025" cy="1270"/>
                      </a:xfrm>
                      <a:custGeom>
                        <a:avLst/>
                        <a:gdLst>
                          <a:gd name="T0" fmla="*/ 0 w 6804025"/>
                          <a:gd name="T1" fmla="*/ 0 h 1270"/>
                          <a:gd name="T2" fmla="*/ 6803517 w 6804025"/>
                          <a:gd name="T3" fmla="*/ 0 h 1270"/>
                        </a:gdLst>
                        <a:ahLst/>
                        <a:cxnLst>
                          <a:cxn ang="0">
                            <a:pos x="T0" y="T1"/>
                          </a:cxn>
                          <a:cxn ang="0">
                            <a:pos x="T2" y="T3"/>
                          </a:cxn>
                        </a:cxnLst>
                        <a:rect l="0" t="0" r="r" b="b"/>
                        <a:pathLst>
                          <a:path w="6804025" h="1270">
                            <a:moveTo>
                              <a:pt x="0" y="0"/>
                            </a:moveTo>
                            <a:lnTo>
                              <a:pt x="6803517" y="0"/>
                            </a:lnTo>
                          </a:path>
                        </a:pathLst>
                      </a:custGeom>
                      <a:noFill/>
                      <a:ln w="25400">
                        <a:solidFill>
                          <a:srgbClr val="3E93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5A80" id="Graphic 17" o:spid="_x0000_s1026" style="position:absolute;margin-left:26.95pt;margin-top:795.6pt;width:535.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804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" path="m,l6803517,e" filled="f" strokecolor="#3e9389" strokeweight="2pt">
              <v:path arrowok="t" o:connecttype="custom" o:connectlocs="0,0;6803517,0" o:connectangles="0,0"/>
              <w10:wrap anchorx="page" anchory="page"/>
            </v:shape>
          </w:pict>
        </mc:Fallback>
      </mc:AlternateContent>
    </w:r>
    <w:r w:rsidR="001E2A09">
      <w:rPr>
        <w:noProof/>
        <w:sz w:val="20"/>
        <w:lang w:bidi="ar-SA"/>
      </w:rPr>
      <mc:AlternateContent>
        <mc:Choice Requires="wps">
          <w:drawing>
            <wp:anchor distT="0" distB="0" distL="0" distR="0" simplePos="0" relativeHeight="251670528" behindDoc="1" locked="0" layoutInCell="1" allowOverlap="1">
              <wp:simplePos x="0" y="0"/>
              <wp:positionH relativeFrom="page">
                <wp:posOffset>3786505</wp:posOffset>
              </wp:positionH>
              <wp:positionV relativeFrom="page">
                <wp:posOffset>9916160</wp:posOffset>
              </wp:positionV>
              <wp:extent cx="168910" cy="16573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667FCE" w:rsidRDefault="00667FCE">
                          <w:pPr>
                            <w:spacing w:line="245" w:lineRule="exact"/>
                            <w:ind w:left="20"/>
                          </w:pPr>
                          <w:r>
                            <w:rPr>
                              <w:spacing w:val="-5"/>
                            </w:rPr>
                            <w:fldChar w:fldCharType="begin"/>
                          </w:r>
                          <w:r>
                            <w:rPr>
                              <w:spacing w:val="-5"/>
                            </w:rPr>
                            <w:instrText xml:space="preserve"> PAGE </w:instrText>
                          </w:r>
                          <w:r>
                            <w:rPr>
                              <w:spacing w:val="-5"/>
                            </w:rPr>
                            <w:fldChar w:fldCharType="separate"/>
                          </w:r>
                          <w:r w:rsidR="001E2A09">
                            <w:rPr>
                              <w:noProof/>
                              <w:spacing w:val="-5"/>
                            </w:rPr>
                            <w:t>6</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30" type="#_x0000_t202" style="position:absolute;margin-left:298.15pt;margin-top:780.8pt;width:13.3pt;height:13.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" filled="f" stroked="f">
              <v:path arrowok="t"/>
              <v:textbox inset="0,0,0,0">
                <w:txbxContent>
                  <w:p w:rsidR="00667FCE" w:rsidRDefault="00667FCE">
                    <w:pPr>
                      <w:spacing w:line="245" w:lineRule="exact"/>
                      <w:ind w:left="20"/>
                    </w:pPr>
                    <w:r>
                      <w:rPr>
                        <w:spacing w:val="-5"/>
                      </w:rPr>
                      <w:fldChar w:fldCharType="begin"/>
                    </w:r>
                    <w:r>
                      <w:rPr>
                        <w:spacing w:val="-5"/>
                      </w:rPr>
                      <w:instrText xml:space="preserve"> PAGE </w:instrText>
                    </w:r>
                    <w:r>
                      <w:rPr>
                        <w:spacing w:val="-5"/>
                      </w:rPr>
                      <w:fldChar w:fldCharType="separate"/>
                    </w:r>
                    <w:r w:rsidR="001E2A09">
                      <w:rPr>
                        <w:noProof/>
                        <w:spacing w:val="-5"/>
                      </w:rPr>
                      <w:t>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CE" w:rsidRDefault="00667FC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667FCE" w:rsidRDefault="00667FCE">
    <w:pPr>
      <w:pStyle w:val="Pidipagina"/>
    </w:pPr>
  </w:p>
  <w:p w:rsidR="00667FCE" w:rsidRDefault="00667FCE"/>
  <w:p w:rsidR="00667FCE" w:rsidRDefault="00667FC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CE" w:rsidRDefault="001E2A09">
    <w:pPr>
      <w:pStyle w:val="Pidipagina"/>
    </w:pPr>
    <w:r>
      <w:rPr>
        <w:noProof/>
      </w:rPr>
      <mc:AlternateContent>
        <mc:Choice Requires="wpg">
          <w:drawing>
            <wp:anchor distT="0" distB="0" distL="114300" distR="114300" simplePos="0" relativeHeight="251662336" behindDoc="0" locked="0" layoutInCell="1" allowOverlap="1">
              <wp:simplePos x="0" y="0"/>
              <wp:positionH relativeFrom="page">
                <wp:posOffset>786765</wp:posOffset>
              </wp:positionH>
              <wp:positionV relativeFrom="paragraph">
                <wp:posOffset>122555</wp:posOffset>
              </wp:positionV>
              <wp:extent cx="7005320" cy="612140"/>
              <wp:effectExtent l="15240" t="14605" r="0" b="1905"/>
              <wp:wrapNone/>
              <wp:docPr id="1"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005320" cy="612140"/>
                        <a:chOff x="1167" y="203"/>
                        <a:chExt cx="63162" cy="5566"/>
                      </a:xfrm>
                    </wpg:grpSpPr>
                    <wpg:grpSp>
                      <wpg:cNvPr id="2" name="Gruppo 2"/>
                      <wpg:cNvGrpSpPr>
                        <a:grpSpLocks/>
                      </wpg:cNvGrpSpPr>
                      <wpg:grpSpPr bwMode="auto">
                        <a:xfrm>
                          <a:off x="1402" y="730"/>
                          <a:ext cx="62928" cy="5039"/>
                          <a:chOff x="1402" y="730"/>
                          <a:chExt cx="62927" cy="5038"/>
                        </a:xfrm>
                      </wpg:grpSpPr>
                      <wps:wsp>
                        <wps:cNvPr id="3" name="Rettangolo"/>
                        <wps:cNvSpPr>
                          <a:spLocks noChangeArrowheads="1"/>
                        </wps:cNvSpPr>
                        <wps:spPr bwMode="auto">
                          <a:xfrm>
                            <a:off x="6781" y="730"/>
                            <a:ext cx="57549" cy="5039"/>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4"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5" name="Connettore diritto 8"/>
                      <wps:cNvCnPr>
                        <a:cxnSpLocks noChangeShapeType="1"/>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6B5CD7" id="Gruppo 3" o:spid="_x0000_s1026" style="position:absolute;margin-left:61.95pt;margin-top:9.65pt;width:551.6pt;height:48.2pt;z-index:251662336;mso-position-horizontal-relative:page;mso-width-relative:margin;mso-height-relative:margin" coordorigin="1167,203" coordsize="63162,5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">
              <o:lock v:ext="edit" aspectratio="t"/>
              <v:group id="Gruppo 2" o:spid="_x0000_s1027" style="position:absolute;left:1402;top:730;width:62928;height:5039" coordorigin="1402,730" coordsize="62927,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left:6781;top:730;width:57549;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29" w:rsidRDefault="00C34229">
      <w:r>
        <w:separator/>
      </w:r>
    </w:p>
  </w:footnote>
  <w:footnote w:type="continuationSeparator" w:id="0">
    <w:p w:rsidR="00C34229" w:rsidRDefault="00C34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CE" w:rsidRDefault="00667FCE">
    <w:pPr>
      <w:pStyle w:val="Corpotesto"/>
      <w:spacing w:line="14" w:lineRule="auto"/>
      <w:rPr>
        <w:sz w:val="20"/>
      </w:rPr>
    </w:pPr>
    <w:r>
      <w:rPr>
        <w:noProof/>
        <w:sz w:val="20"/>
        <w:lang w:bidi="ar-SA"/>
      </w:rPr>
      <w:drawing>
        <wp:anchor distT="0" distB="0" distL="0" distR="0" simplePos="0" relativeHeight="251655680" behindDoc="1" locked="0" layoutInCell="1" allowOverlap="1" wp14:anchorId="40BBC489" wp14:editId="7E6F9575">
          <wp:simplePos x="0" y="0"/>
          <wp:positionH relativeFrom="page">
            <wp:posOffset>5796279</wp:posOffset>
          </wp:positionH>
          <wp:positionV relativeFrom="page">
            <wp:posOffset>379056</wp:posOffset>
          </wp:positionV>
          <wp:extent cx="1450339" cy="961390"/>
          <wp:effectExtent l="0" t="0" r="0" b="0"/>
          <wp:wrapNone/>
          <wp:docPr id="270001440"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450339" cy="961390"/>
                  </a:xfrm>
                  <a:prstGeom prst="rect">
                    <a:avLst/>
                  </a:prstGeom>
                </pic:spPr>
              </pic:pic>
            </a:graphicData>
          </a:graphic>
        </wp:anchor>
      </w:drawing>
    </w:r>
    <w:r>
      <w:rPr>
        <w:noProof/>
        <w:sz w:val="20"/>
        <w:lang w:bidi="ar-SA"/>
      </w:rPr>
      <w:drawing>
        <wp:anchor distT="0" distB="0" distL="0" distR="0" simplePos="0" relativeHeight="251658752" behindDoc="1" locked="0" layoutInCell="1" allowOverlap="1" wp14:anchorId="19C5939B" wp14:editId="4BBC5C94">
          <wp:simplePos x="0" y="0"/>
          <wp:positionH relativeFrom="page">
            <wp:posOffset>892492</wp:posOffset>
          </wp:positionH>
          <wp:positionV relativeFrom="page">
            <wp:posOffset>393191</wp:posOffset>
          </wp:positionV>
          <wp:extent cx="604519" cy="460042"/>
          <wp:effectExtent l="0" t="0" r="0" b="0"/>
          <wp:wrapNone/>
          <wp:docPr id="81658452" name="Image 13" descr="Immagine che contiene test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mmagine che contiene testo  Descrizione generata automaticamente"/>
                  <pic:cNvPicPr/>
                </pic:nvPicPr>
                <pic:blipFill>
                  <a:blip r:embed="rId2" cstate="print"/>
                  <a:stretch>
                    <a:fillRect/>
                  </a:stretch>
                </pic:blipFill>
                <pic:spPr>
                  <a:xfrm>
                    <a:off x="0" y="0"/>
                    <a:ext cx="604519" cy="460042"/>
                  </a:xfrm>
                  <a:prstGeom prst="rect">
                    <a:avLst/>
                  </a:prstGeom>
                </pic:spPr>
              </pic:pic>
            </a:graphicData>
          </a:graphic>
        </wp:anchor>
      </w:drawing>
    </w:r>
    <w:r w:rsidR="001E2A09">
      <w:rPr>
        <w:noProof/>
        <w:sz w:val="20"/>
        <w:lang w:bidi="ar-SA"/>
      </w:rPr>
      <mc:AlternateContent>
        <mc:Choice Requires="wps">
          <w:drawing>
            <wp:anchor distT="0" distB="0" distL="0" distR="0" simplePos="0" relativeHeight="251666432" behindDoc="1" locked="0" layoutInCell="1" allowOverlap="1">
              <wp:simplePos x="0" y="0"/>
              <wp:positionH relativeFrom="page">
                <wp:posOffset>1964055</wp:posOffset>
              </wp:positionH>
              <wp:positionV relativeFrom="page">
                <wp:posOffset>437515</wp:posOffset>
              </wp:positionV>
              <wp:extent cx="3678555" cy="90805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8555" cy="908050"/>
                      </a:xfrm>
                      <a:prstGeom prst="rect">
                        <a:avLst/>
                      </a:prstGeom>
                    </wps:spPr>
                    <wps:txbx>
                      <w:txbxContent>
                        <w:p w:rsidR="00667FCE" w:rsidRDefault="0040604E">
                          <w:pPr>
                            <w:spacing w:before="20"/>
                            <w:ind w:left="3" w:right="3"/>
                            <w:jc w:val="center"/>
                            <w:rPr>
                              <w:rFonts w:ascii="Verdana" w:hAnsi="Verdana"/>
                              <w:b/>
                              <w:sz w:val="24"/>
                            </w:rPr>
                          </w:pPr>
                          <w:r>
                            <w:rPr>
                              <w:rFonts w:ascii="Verdana" w:hAnsi="Verdana"/>
                              <w:b/>
                              <w:spacing w:val="-2"/>
                              <w:w w:val="120"/>
                              <w:sz w:val="24"/>
                            </w:rPr>
                            <w:t>IIS “</w:t>
                          </w:r>
                          <w:r w:rsidR="00667FCE">
                            <w:rPr>
                              <w:rFonts w:ascii="Verdana" w:hAnsi="Verdana"/>
                              <w:b/>
                              <w:spacing w:val="-2"/>
                              <w:w w:val="120"/>
                              <w:sz w:val="24"/>
                            </w:rPr>
                            <w:t>ARGENTIA-MAJORANA”</w:t>
                          </w:r>
                        </w:p>
                        <w:p w:rsidR="00667FCE" w:rsidRDefault="0040604E">
                          <w:pPr>
                            <w:spacing w:before="44"/>
                            <w:ind w:left="3"/>
                            <w:jc w:val="center"/>
                            <w:rPr>
                              <w:rFonts w:ascii="Arial" w:hAnsi="Arial"/>
                              <w:b/>
                              <w:sz w:val="16"/>
                            </w:rPr>
                          </w:pPr>
                          <w:r>
                            <w:rPr>
                              <w:rFonts w:ascii="Arial" w:hAnsi="Arial"/>
                              <w:b/>
                              <w:sz w:val="16"/>
                            </w:rPr>
                            <w:t>SEDE: viaAdda</w:t>
                          </w:r>
                          <w:r w:rsidR="00667FCE">
                            <w:rPr>
                              <w:rFonts w:ascii="Arial" w:hAnsi="Arial"/>
                              <w:b/>
                              <w:sz w:val="16"/>
                            </w:rPr>
                            <w:t xml:space="preserve">,2–20064GORGONZOLA(MI)–tel.02-9513518/539 </w:t>
                          </w:r>
                          <w:r w:rsidR="00667FCE">
                            <w:rPr>
                              <w:rFonts w:ascii="Arial" w:hAnsi="Arial"/>
                              <w:b/>
                              <w:spacing w:val="-10"/>
                              <w:sz w:val="16"/>
                            </w:rPr>
                            <w:t>–</w:t>
                          </w:r>
                        </w:p>
                        <w:p w:rsidR="00667FCE" w:rsidRDefault="00667FCE">
                          <w:pPr>
                            <w:spacing w:before="24" w:line="242" w:lineRule="auto"/>
                            <w:ind w:left="912" w:right="18" w:hanging="893"/>
                            <w:rPr>
                              <w:rFonts w:ascii="Arial MT" w:hAnsi="Arial MT"/>
                              <w:sz w:val="14"/>
                            </w:rPr>
                          </w:pPr>
                          <w:r>
                            <w:rPr>
                              <w:rFonts w:ascii="Arial MT" w:hAnsi="Arial MT"/>
                              <w:sz w:val="14"/>
                            </w:rPr>
                            <w:t xml:space="preserve">C.F.91587340158–CodicemeccanograficoGeneraleMIIS10300X–Ambitoterritoriale24e-mail: </w:t>
                          </w:r>
                          <w:hyperlink r:id="rId3">
                            <w:r>
                              <w:rPr>
                                <w:rFonts w:ascii="Arial MT" w:hAnsi="Arial MT"/>
                                <w:color w:val="0000FF"/>
                                <w:sz w:val="14"/>
                                <w:u w:val="single" w:color="0000FF"/>
                              </w:rPr>
                              <w:t>miis10300x@istruzione.</w:t>
                            </w:r>
                            <w:r>
                              <w:rPr>
                                <w:rFonts w:ascii="Arial MT" w:hAnsi="Arial MT"/>
                                <w:color w:val="0000FF"/>
                                <w:sz w:val="14"/>
                              </w:rPr>
                              <w:t>it</w:t>
                            </w:r>
                          </w:hyperlink>
                          <w:r>
                            <w:rPr>
                              <w:rFonts w:ascii="Arial MT" w:hAnsi="Arial MT"/>
                              <w:sz w:val="14"/>
                            </w:rPr>
                            <w:t xml:space="preserve">– </w:t>
                          </w:r>
                          <w:hyperlink r:id="rId4">
                            <w:r>
                              <w:rPr>
                                <w:rFonts w:ascii="Arial MT" w:hAnsi="Arial MT"/>
                                <w:color w:val="0000FF"/>
                                <w:sz w:val="14"/>
                                <w:u w:val="single" w:color="0000FF"/>
                              </w:rPr>
                              <w:t>miis10300x@pec.istruzione.</w:t>
                            </w:r>
                            <w:r>
                              <w:rPr>
                                <w:rFonts w:ascii="Arial MT" w:hAnsi="Arial MT"/>
                                <w:color w:val="0000FF"/>
                                <w:sz w:val="14"/>
                              </w:rPr>
                              <w:t>it</w:t>
                            </w:r>
                          </w:hyperlink>
                        </w:p>
                        <w:p w:rsidR="00667FCE" w:rsidRDefault="0040604E">
                          <w:pPr>
                            <w:spacing w:before="11"/>
                            <w:ind w:left="3" w:right="3"/>
                            <w:jc w:val="center"/>
                            <w:rPr>
                              <w:rFonts w:ascii="Arial MT"/>
                              <w:sz w:val="14"/>
                            </w:rPr>
                          </w:pPr>
                          <w:r>
                            <w:rPr>
                              <w:rFonts w:ascii="Arial MT"/>
                              <w:sz w:val="14"/>
                            </w:rPr>
                            <w:t>SEDECERNUSCOSN, viaVolta</w:t>
                          </w:r>
                          <w:r w:rsidR="00667FCE">
                            <w:rPr>
                              <w:rFonts w:ascii="Arial MT"/>
                              <w:sz w:val="14"/>
                            </w:rPr>
                            <w:t>11,20063Cernuscosn-tel.02921401</w:t>
                          </w:r>
                          <w:r w:rsidR="00667FCE">
                            <w:rPr>
                              <w:rFonts w:ascii="Arial MT"/>
                              <w:spacing w:val="-5"/>
                              <w:sz w:val="14"/>
                            </w:rPr>
                            <w:t>04</w:t>
                          </w:r>
                        </w:p>
                        <w:p w:rsidR="00667FCE" w:rsidRDefault="00667FCE">
                          <w:pPr>
                            <w:spacing w:before="14" w:line="256" w:lineRule="auto"/>
                            <w:ind w:left="751" w:right="749"/>
                            <w:jc w:val="center"/>
                            <w:rPr>
                              <w:rFonts w:ascii="Arial MT"/>
                              <w:sz w:val="14"/>
                            </w:rPr>
                          </w:pPr>
                          <w:r>
                            <w:rPr>
                              <w:rFonts w:ascii="Arial MT"/>
                              <w:sz w:val="14"/>
                            </w:rPr>
                            <w:t xml:space="preserve">SEDEMELZO:v.leGermania34,20066Melzo-tel029550903Sito internet: </w:t>
                          </w:r>
                          <w:hyperlink r:id="rId5">
                            <w:r>
                              <w:rPr>
                                <w:rFonts w:ascii="Arial MT"/>
                                <w:sz w:val="14"/>
                              </w:rPr>
                              <w:t>www.argentiamajorana.edu.it</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8" type="#_x0000_t202" style="position:absolute;margin-left:154.65pt;margin-top:34.45pt;width:289.65pt;height:7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" filled="f" stroked="f">
              <v:path arrowok="t"/>
              <v:textbox inset="0,0,0,0">
                <w:txbxContent>
                  <w:p w:rsidR="00667FCE" w:rsidRDefault="0040604E">
                    <w:pPr>
                      <w:spacing w:before="20"/>
                      <w:ind w:left="3" w:right="3"/>
                      <w:jc w:val="center"/>
                      <w:rPr>
                        <w:rFonts w:ascii="Verdana" w:hAnsi="Verdana"/>
                        <w:b/>
                        <w:sz w:val="24"/>
                      </w:rPr>
                    </w:pPr>
                    <w:r>
                      <w:rPr>
                        <w:rFonts w:ascii="Verdana" w:hAnsi="Verdana"/>
                        <w:b/>
                        <w:spacing w:val="-2"/>
                        <w:w w:val="120"/>
                        <w:sz w:val="24"/>
                      </w:rPr>
                      <w:t>IIS “</w:t>
                    </w:r>
                    <w:r w:rsidR="00667FCE">
                      <w:rPr>
                        <w:rFonts w:ascii="Verdana" w:hAnsi="Verdana"/>
                        <w:b/>
                        <w:spacing w:val="-2"/>
                        <w:w w:val="120"/>
                        <w:sz w:val="24"/>
                      </w:rPr>
                      <w:t>ARGENTIA-MAJORANA”</w:t>
                    </w:r>
                  </w:p>
                  <w:p w:rsidR="00667FCE" w:rsidRDefault="0040604E">
                    <w:pPr>
                      <w:spacing w:before="44"/>
                      <w:ind w:left="3"/>
                      <w:jc w:val="center"/>
                      <w:rPr>
                        <w:rFonts w:ascii="Arial" w:hAnsi="Arial"/>
                        <w:b/>
                        <w:sz w:val="16"/>
                      </w:rPr>
                    </w:pPr>
                    <w:r>
                      <w:rPr>
                        <w:rFonts w:ascii="Arial" w:hAnsi="Arial"/>
                        <w:b/>
                        <w:sz w:val="16"/>
                      </w:rPr>
                      <w:t>SEDE: viaAdda</w:t>
                    </w:r>
                    <w:r w:rsidR="00667FCE">
                      <w:rPr>
                        <w:rFonts w:ascii="Arial" w:hAnsi="Arial"/>
                        <w:b/>
                        <w:sz w:val="16"/>
                      </w:rPr>
                      <w:t xml:space="preserve">,2–20064GORGONZOLA(MI)–tel.02-9513518/539 </w:t>
                    </w:r>
                    <w:r w:rsidR="00667FCE">
                      <w:rPr>
                        <w:rFonts w:ascii="Arial" w:hAnsi="Arial"/>
                        <w:b/>
                        <w:spacing w:val="-10"/>
                        <w:sz w:val="16"/>
                      </w:rPr>
                      <w:t>–</w:t>
                    </w:r>
                  </w:p>
                  <w:p w:rsidR="00667FCE" w:rsidRDefault="00667FCE">
                    <w:pPr>
                      <w:spacing w:before="24" w:line="242" w:lineRule="auto"/>
                      <w:ind w:left="912" w:right="18" w:hanging="893"/>
                      <w:rPr>
                        <w:rFonts w:ascii="Arial MT" w:hAnsi="Arial MT"/>
                        <w:sz w:val="14"/>
                      </w:rPr>
                    </w:pPr>
                    <w:r>
                      <w:rPr>
                        <w:rFonts w:ascii="Arial MT" w:hAnsi="Arial MT"/>
                        <w:sz w:val="14"/>
                      </w:rPr>
                      <w:t xml:space="preserve">C.F.91587340158–CodicemeccanograficoGeneraleMIIS10300X–Ambitoterritoriale24e-mail: </w:t>
                    </w:r>
                    <w:hyperlink r:id="rId6">
                      <w:r>
                        <w:rPr>
                          <w:rFonts w:ascii="Arial MT" w:hAnsi="Arial MT"/>
                          <w:color w:val="0000FF"/>
                          <w:sz w:val="14"/>
                          <w:u w:val="single" w:color="0000FF"/>
                        </w:rPr>
                        <w:t>miis10300x@istruzione.</w:t>
                      </w:r>
                      <w:r>
                        <w:rPr>
                          <w:rFonts w:ascii="Arial MT" w:hAnsi="Arial MT"/>
                          <w:color w:val="0000FF"/>
                          <w:sz w:val="14"/>
                        </w:rPr>
                        <w:t>it</w:t>
                      </w:r>
                    </w:hyperlink>
                    <w:r>
                      <w:rPr>
                        <w:rFonts w:ascii="Arial MT" w:hAnsi="Arial MT"/>
                        <w:sz w:val="14"/>
                      </w:rPr>
                      <w:t xml:space="preserve">– </w:t>
                    </w:r>
                    <w:hyperlink r:id="rId7">
                      <w:r>
                        <w:rPr>
                          <w:rFonts w:ascii="Arial MT" w:hAnsi="Arial MT"/>
                          <w:color w:val="0000FF"/>
                          <w:sz w:val="14"/>
                          <w:u w:val="single" w:color="0000FF"/>
                        </w:rPr>
                        <w:t>miis10300x@pec.istruzione.</w:t>
                      </w:r>
                      <w:r>
                        <w:rPr>
                          <w:rFonts w:ascii="Arial MT" w:hAnsi="Arial MT"/>
                          <w:color w:val="0000FF"/>
                          <w:sz w:val="14"/>
                        </w:rPr>
                        <w:t>it</w:t>
                      </w:r>
                    </w:hyperlink>
                  </w:p>
                  <w:p w:rsidR="00667FCE" w:rsidRDefault="0040604E">
                    <w:pPr>
                      <w:spacing w:before="11"/>
                      <w:ind w:left="3" w:right="3"/>
                      <w:jc w:val="center"/>
                      <w:rPr>
                        <w:rFonts w:ascii="Arial MT"/>
                        <w:sz w:val="14"/>
                      </w:rPr>
                    </w:pPr>
                    <w:r>
                      <w:rPr>
                        <w:rFonts w:ascii="Arial MT"/>
                        <w:sz w:val="14"/>
                      </w:rPr>
                      <w:t>SEDECERNUSCOSN, viaVolta</w:t>
                    </w:r>
                    <w:r w:rsidR="00667FCE">
                      <w:rPr>
                        <w:rFonts w:ascii="Arial MT"/>
                        <w:sz w:val="14"/>
                      </w:rPr>
                      <w:t>11,20063Cernuscosn-tel.02921401</w:t>
                    </w:r>
                    <w:r w:rsidR="00667FCE">
                      <w:rPr>
                        <w:rFonts w:ascii="Arial MT"/>
                        <w:spacing w:val="-5"/>
                        <w:sz w:val="14"/>
                      </w:rPr>
                      <w:t>04</w:t>
                    </w:r>
                  </w:p>
                  <w:p w:rsidR="00667FCE" w:rsidRDefault="00667FCE">
                    <w:pPr>
                      <w:spacing w:before="14" w:line="256" w:lineRule="auto"/>
                      <w:ind w:left="751" w:right="749"/>
                      <w:jc w:val="center"/>
                      <w:rPr>
                        <w:rFonts w:ascii="Arial MT"/>
                        <w:sz w:val="14"/>
                      </w:rPr>
                    </w:pPr>
                    <w:r>
                      <w:rPr>
                        <w:rFonts w:ascii="Arial MT"/>
                        <w:sz w:val="14"/>
                      </w:rPr>
                      <w:t xml:space="preserve">SEDEMELZO:v.leGermania34,20066Melzo-tel029550903Sito internet: </w:t>
                    </w:r>
                    <w:hyperlink r:id="rId8">
                      <w:r>
                        <w:rPr>
                          <w:rFonts w:ascii="Arial MT"/>
                          <w:sz w:val="14"/>
                        </w:rPr>
                        <w:t>www.argentiamajorana.edu.it</w:t>
                      </w:r>
                    </w:hyperlink>
                  </w:p>
                </w:txbxContent>
              </v:textbox>
              <w10:wrap anchorx="page" anchory="page"/>
            </v:shape>
          </w:pict>
        </mc:Fallback>
      </mc:AlternateContent>
    </w:r>
    <w:r w:rsidR="001E2A09">
      <w:rPr>
        <w:noProof/>
        <w:sz w:val="20"/>
        <w:lang w:bidi="ar-SA"/>
      </w:rPr>
      <mc:AlternateContent>
        <mc:Choice Requires="wps">
          <w:drawing>
            <wp:anchor distT="0" distB="0" distL="0" distR="0" simplePos="0" relativeHeight="251667456" behindDoc="1" locked="0" layoutInCell="1" allowOverlap="1">
              <wp:simplePos x="0" y="0"/>
              <wp:positionH relativeFrom="page">
                <wp:posOffset>732790</wp:posOffset>
              </wp:positionH>
              <wp:positionV relativeFrom="page">
                <wp:posOffset>843915</wp:posOffset>
              </wp:positionV>
              <wp:extent cx="924560" cy="25146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51460"/>
                      </a:xfrm>
                      <a:prstGeom prst="rect">
                        <a:avLst/>
                      </a:prstGeom>
                    </wps:spPr>
                    <wps:txbx>
                      <w:txbxContent>
                        <w:p w:rsidR="00667FCE" w:rsidRDefault="00667FCE">
                          <w:pPr>
                            <w:spacing w:line="235" w:lineRule="auto"/>
                            <w:ind w:left="387" w:right="2" w:hanging="368"/>
                            <w:rPr>
                              <w:i/>
                              <w:sz w:val="16"/>
                            </w:rPr>
                          </w:pPr>
                          <w:r>
                            <w:rPr>
                              <w:i/>
                              <w:spacing w:val="-2"/>
                              <w:w w:val="90"/>
                              <w:sz w:val="16"/>
                            </w:rPr>
                            <w:t>Ministero</w:t>
                          </w:r>
                          <w:r w:rsidR="00F70002">
                            <w:rPr>
                              <w:i/>
                              <w:spacing w:val="-2"/>
                              <w:w w:val="90"/>
                              <w:sz w:val="16"/>
                            </w:rPr>
                            <w:t xml:space="preserve"> dell’Istruzione</w:t>
                          </w:r>
                          <w:r>
                            <w:rPr>
                              <w:i/>
                              <w:sz w:val="16"/>
                            </w:rPr>
                            <w:t xml:space="preserve"> del Merito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9" o:spid="_x0000_s1029" type="#_x0000_t202" style="position:absolute;margin-left:57.7pt;margin-top:66.45pt;width:72.8pt;height:19.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" filled="f" stroked="f">
              <v:path arrowok="t"/>
              <v:textbox inset="0,0,0,0">
                <w:txbxContent>
                  <w:p w:rsidR="00667FCE" w:rsidRDefault="00667FCE">
                    <w:pPr>
                      <w:spacing w:line="235" w:lineRule="auto"/>
                      <w:ind w:left="387" w:right="2" w:hanging="368"/>
                      <w:rPr>
                        <w:i/>
                        <w:sz w:val="16"/>
                      </w:rPr>
                    </w:pPr>
                    <w:r>
                      <w:rPr>
                        <w:i/>
                        <w:spacing w:val="-2"/>
                        <w:w w:val="90"/>
                        <w:sz w:val="16"/>
                      </w:rPr>
                      <w:t>Ministero</w:t>
                    </w:r>
                    <w:r w:rsidR="00F70002">
                      <w:rPr>
                        <w:i/>
                        <w:spacing w:val="-2"/>
                        <w:w w:val="90"/>
                        <w:sz w:val="16"/>
                      </w:rPr>
                      <w:t xml:space="preserve"> dell’Istruzione</w:t>
                    </w:r>
                    <w:r>
                      <w:rPr>
                        <w:i/>
                        <w:sz w:val="16"/>
                      </w:rPr>
                      <w:t xml:space="preserve"> del Merito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CE" w:rsidRDefault="00667FCE" w:rsidP="0032395C">
    <w:pPr>
      <w:spacing w:line="276" w:lineRule="auto"/>
      <w:jc w:val="center"/>
      <w:rPr>
        <w:rFonts w:ascii="Verdana" w:hAnsi="Verdana"/>
        <w:b/>
        <w:bCs/>
        <w:spacing w:val="-2"/>
        <w:w w:val="120"/>
        <w:sz w:val="24"/>
        <w:szCs w:val="24"/>
      </w:rPr>
    </w:pPr>
    <w:r>
      <w:rPr>
        <w:noProof/>
      </w:rPr>
      <w:drawing>
        <wp:anchor distT="0" distB="0" distL="114300" distR="114300" simplePos="0" relativeHeight="251659264" behindDoc="0" locked="0" layoutInCell="1" allowOverlap="1">
          <wp:simplePos x="0" y="0"/>
          <wp:positionH relativeFrom="margin">
            <wp:posOffset>5123180</wp:posOffset>
          </wp:positionH>
          <wp:positionV relativeFrom="topMargin">
            <wp:posOffset>459437</wp:posOffset>
          </wp:positionV>
          <wp:extent cx="1320800" cy="874395"/>
          <wp:effectExtent l="0" t="0" r="0" b="1905"/>
          <wp:wrapSquare wrapText="bothSides"/>
          <wp:docPr id="1508401904"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t="22675" b="11047"/>
                  <a:stretch>
                    <a:fillRect/>
                  </a:stretch>
                </pic:blipFill>
                <pic:spPr bwMode="auto">
                  <a:xfrm>
                    <a:off x="0" y="0"/>
                    <a:ext cx="1320800" cy="874395"/>
                  </a:xfrm>
                  <a:prstGeom prst="rect">
                    <a:avLst/>
                  </a:prstGeom>
                  <a:noFill/>
                  <a:ln>
                    <a:noFill/>
                  </a:ln>
                </pic:spPr>
              </pic:pic>
            </a:graphicData>
          </a:graphic>
        </wp:anchor>
      </w:drawing>
    </w:r>
    <w:r w:rsidR="001E2A09">
      <w:rPr>
        <w:noProof/>
      </w:rPr>
      <mc:AlternateContent>
        <mc:Choice Requires="wps">
          <w:drawing>
            <wp:anchor distT="0" distB="0" distL="114300" distR="114300" simplePos="0" relativeHeight="251660288" behindDoc="0" locked="0" layoutInCell="1" allowOverlap="1">
              <wp:simplePos x="0" y="0"/>
              <wp:positionH relativeFrom="margin">
                <wp:posOffset>-135255</wp:posOffset>
              </wp:positionH>
              <wp:positionV relativeFrom="paragraph">
                <wp:posOffset>-66040</wp:posOffset>
              </wp:positionV>
              <wp:extent cx="1207770" cy="913765"/>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913765"/>
                      </a:xfrm>
                      <a:prstGeom prst="rect">
                        <a:avLst/>
                      </a:prstGeom>
                      <a:noFill/>
                      <a:ln w="6350">
                        <a:noFill/>
                      </a:ln>
                    </wps:spPr>
                    <wps:txbx>
                      <w:txbxContent>
                        <w:p w:rsidR="00667FCE" w:rsidRPr="008A7BDA" w:rsidRDefault="00667FCE" w:rsidP="0032395C">
                          <w:pPr>
                            <w:pStyle w:val="Intestazione"/>
                            <w:ind w:left="-142" w:right="-105"/>
                            <w:jc w:val="center"/>
                            <w:rPr>
                              <w:rFonts w:ascii="Monotype Corsiva" w:hAnsi="Monotype Corsiva" w:cs="Monotype Corsiva"/>
                              <w:sz w:val="16"/>
                              <w:szCs w:val="16"/>
                            </w:rPr>
                          </w:pPr>
                          <w:r w:rsidRPr="00636A84">
                            <w:rPr>
                              <w:noProof/>
                            </w:rPr>
                            <w:drawing>
                              <wp:inline distT="0" distB="0" distL="0" distR="0">
                                <wp:extent cx="604520" cy="461010"/>
                                <wp:effectExtent l="0" t="0" r="0" b="0"/>
                                <wp:docPr id="375070877"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20271" t="-2" r="19846" b="17416"/>
                                        <a:stretch>
                                          <a:fillRect/>
                                        </a:stretch>
                                      </pic:blipFill>
                                      <pic:spPr bwMode="auto">
                                        <a:xfrm>
                                          <a:off x="0" y="0"/>
                                          <a:ext cx="604520" cy="461010"/>
                                        </a:xfrm>
                                        <a:prstGeom prst="rect">
                                          <a:avLst/>
                                        </a:prstGeom>
                                        <a:noFill/>
                                        <a:ln>
                                          <a:noFill/>
                                        </a:ln>
                                      </pic:spPr>
                                    </pic:pic>
                                  </a:graphicData>
                                </a:graphic>
                              </wp:inline>
                            </w:drawing>
                          </w:r>
                        </w:p>
                        <w:p w:rsidR="00667FCE" w:rsidRPr="008A7BDA" w:rsidRDefault="00667FCE" w:rsidP="0032395C">
                          <w:pPr>
                            <w:pStyle w:val="Intestazione"/>
                            <w:ind w:left="-142" w:right="-105"/>
                            <w:jc w:val="center"/>
                            <w:rPr>
                              <w:rFonts w:ascii="Monotype Corsiva" w:hAnsi="Monotype Corsiva" w:cs="Monotype Corsiva"/>
                              <w:sz w:val="16"/>
                              <w:szCs w:val="16"/>
                            </w:rPr>
                          </w:pPr>
                        </w:p>
                        <w:p w:rsidR="00667FCE" w:rsidRPr="008A7BDA" w:rsidRDefault="00667FCE" w:rsidP="0032395C">
                          <w:pPr>
                            <w:pStyle w:val="Intestazione"/>
                            <w:ind w:left="-142" w:right="-105"/>
                            <w:jc w:val="center"/>
                            <w:rPr>
                              <w:rFonts w:ascii="Monotype Corsiva" w:hAnsi="Monotype Corsiva" w:cs="Monotype Corsiva"/>
                              <w:sz w:val="16"/>
                              <w:szCs w:val="16"/>
                            </w:rPr>
                          </w:pPr>
                          <w:r w:rsidRPr="008A7BDA">
                            <w:rPr>
                              <w:rFonts w:ascii="Monotype Corsiva" w:hAnsi="Monotype Corsiva" w:cs="Monotype Corsiva"/>
                              <w:sz w:val="16"/>
                              <w:szCs w:val="16"/>
                            </w:rPr>
                            <w:t>Ministero dell’Istruzione</w:t>
                          </w:r>
                        </w:p>
                        <w:p w:rsidR="00667FCE" w:rsidRPr="008A7BDA" w:rsidRDefault="00667FCE" w:rsidP="0032395C">
                          <w:pPr>
                            <w:pStyle w:val="Intestazione"/>
                            <w:ind w:left="-142" w:right="-105"/>
                            <w:jc w:val="center"/>
                            <w:rPr>
                              <w:noProof/>
                            </w:rPr>
                          </w:pPr>
                          <w:r w:rsidRPr="008A7BDA">
                            <w:rPr>
                              <w:rFonts w:ascii="Monotype Corsiva" w:hAnsi="Monotype Corsiva" w:cs="Monotype Corsiva"/>
                              <w:sz w:val="16"/>
                              <w:szCs w:val="16"/>
                            </w:rPr>
                            <w:t>e del Merito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31" type="#_x0000_t202" style="position:absolute;left:0;text-align:left;margin-left:-10.65pt;margin-top:-5.2pt;width:95.1pt;height:7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" filled="f" stroked="f" strokeweight=".5pt">
              <v:path arrowok="t"/>
              <v:textbox>
                <w:txbxContent>
                  <w:p w:rsidR="00667FCE" w:rsidRPr="008A7BDA" w:rsidRDefault="00667FCE" w:rsidP="0032395C">
                    <w:pPr>
                      <w:pStyle w:val="Intestazione"/>
                      <w:ind w:left="-142" w:right="-105"/>
                      <w:jc w:val="center"/>
                      <w:rPr>
                        <w:rFonts w:ascii="Monotype Corsiva" w:hAnsi="Monotype Corsiva" w:cs="Monotype Corsiva"/>
                        <w:sz w:val="16"/>
                        <w:szCs w:val="16"/>
                      </w:rPr>
                    </w:pPr>
                    <w:r w:rsidRPr="00636A84">
                      <w:rPr>
                        <w:noProof/>
                      </w:rPr>
                      <w:drawing>
                        <wp:inline distT="0" distB="0" distL="0" distR="0">
                          <wp:extent cx="604520" cy="461010"/>
                          <wp:effectExtent l="0" t="0" r="0" b="0"/>
                          <wp:docPr id="375070877"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20271" t="-2" r="19846" b="17416"/>
                                  <a:stretch>
                                    <a:fillRect/>
                                  </a:stretch>
                                </pic:blipFill>
                                <pic:spPr bwMode="auto">
                                  <a:xfrm>
                                    <a:off x="0" y="0"/>
                                    <a:ext cx="604520" cy="461010"/>
                                  </a:xfrm>
                                  <a:prstGeom prst="rect">
                                    <a:avLst/>
                                  </a:prstGeom>
                                  <a:noFill/>
                                  <a:ln>
                                    <a:noFill/>
                                  </a:ln>
                                </pic:spPr>
                              </pic:pic>
                            </a:graphicData>
                          </a:graphic>
                        </wp:inline>
                      </w:drawing>
                    </w:r>
                  </w:p>
                  <w:p w:rsidR="00667FCE" w:rsidRPr="008A7BDA" w:rsidRDefault="00667FCE" w:rsidP="0032395C">
                    <w:pPr>
                      <w:pStyle w:val="Intestazione"/>
                      <w:ind w:left="-142" w:right="-105"/>
                      <w:jc w:val="center"/>
                      <w:rPr>
                        <w:rFonts w:ascii="Monotype Corsiva" w:hAnsi="Monotype Corsiva" w:cs="Monotype Corsiva"/>
                        <w:sz w:val="16"/>
                        <w:szCs w:val="16"/>
                      </w:rPr>
                    </w:pPr>
                  </w:p>
                  <w:p w:rsidR="00667FCE" w:rsidRPr="008A7BDA" w:rsidRDefault="00667FCE" w:rsidP="0032395C">
                    <w:pPr>
                      <w:pStyle w:val="Intestazione"/>
                      <w:ind w:left="-142" w:right="-105"/>
                      <w:jc w:val="center"/>
                      <w:rPr>
                        <w:rFonts w:ascii="Monotype Corsiva" w:hAnsi="Monotype Corsiva" w:cs="Monotype Corsiva"/>
                        <w:sz w:val="16"/>
                        <w:szCs w:val="16"/>
                      </w:rPr>
                    </w:pPr>
                    <w:r w:rsidRPr="008A7BDA">
                      <w:rPr>
                        <w:rFonts w:ascii="Monotype Corsiva" w:hAnsi="Monotype Corsiva" w:cs="Monotype Corsiva"/>
                        <w:sz w:val="16"/>
                        <w:szCs w:val="16"/>
                      </w:rPr>
                      <w:t>Ministero dell’Istruzione</w:t>
                    </w:r>
                  </w:p>
                  <w:p w:rsidR="00667FCE" w:rsidRPr="008A7BDA" w:rsidRDefault="00667FCE" w:rsidP="0032395C">
                    <w:pPr>
                      <w:pStyle w:val="Intestazione"/>
                      <w:ind w:left="-142" w:right="-105"/>
                      <w:jc w:val="center"/>
                      <w:rPr>
                        <w:noProof/>
                      </w:rPr>
                    </w:pPr>
                    <w:r w:rsidRPr="008A7BDA">
                      <w:rPr>
                        <w:rFonts w:ascii="Monotype Corsiva" w:hAnsi="Monotype Corsiva" w:cs="Monotype Corsiva"/>
                        <w:sz w:val="16"/>
                        <w:szCs w:val="16"/>
                      </w:rPr>
                      <w:t>e del Merito</w:t>
                    </w:r>
                  </w:p>
                </w:txbxContent>
              </v:textbox>
              <w10:wrap type="square" anchorx="margin"/>
            </v:shape>
          </w:pict>
        </mc:Fallback>
      </mc:AlternateContent>
    </w:r>
    <w:r w:rsidRPr="00773769">
      <w:rPr>
        <w:rFonts w:ascii="Verdana"/>
        <w:b/>
        <w:bCs/>
        <w:w w:val="120"/>
        <w:sz w:val="24"/>
        <w:szCs w:val="24"/>
      </w:rPr>
      <w:t>I</w:t>
    </w:r>
    <w:r>
      <w:rPr>
        <w:rFonts w:ascii="Verdana"/>
        <w:b/>
        <w:bCs/>
        <w:w w:val="120"/>
        <w:sz w:val="24"/>
        <w:szCs w:val="24"/>
      </w:rPr>
      <w:t>I</w:t>
    </w:r>
    <w:r w:rsidRPr="00773769">
      <w:rPr>
        <w:rFonts w:ascii="Verdana"/>
        <w:b/>
        <w:bCs/>
        <w:w w:val="120"/>
        <w:sz w:val="24"/>
        <w:szCs w:val="24"/>
      </w:rPr>
      <w:t xml:space="preserve">S </w:t>
    </w:r>
    <w:r w:rsidRPr="00773769">
      <w:rPr>
        <w:rFonts w:ascii="Verdana" w:hAnsi="Verdana"/>
        <w:b/>
        <w:bCs/>
        <w:spacing w:val="-2"/>
        <w:w w:val="120"/>
        <w:sz w:val="24"/>
        <w:szCs w:val="24"/>
      </w:rPr>
      <w:t>“ARGENTIA-MAJORANA”</w:t>
    </w:r>
  </w:p>
  <w:p w:rsidR="00667FCE" w:rsidRDefault="0071281A" w:rsidP="0032395C">
    <w:pPr>
      <w:spacing w:line="276" w:lineRule="auto"/>
      <w:jc w:val="center"/>
      <w:rPr>
        <w:rFonts w:ascii="Arial" w:hAnsi="Arial" w:cs="Arial"/>
        <w:b/>
        <w:bCs/>
        <w:sz w:val="16"/>
        <w:szCs w:val="16"/>
      </w:rPr>
    </w:pPr>
    <w:r w:rsidRPr="00AB0A34">
      <w:rPr>
        <w:rFonts w:ascii="Arial" w:hAnsi="Arial" w:cs="Arial"/>
        <w:b/>
        <w:bCs/>
        <w:sz w:val="16"/>
        <w:szCs w:val="16"/>
      </w:rPr>
      <w:t>SEDE:</w:t>
    </w:r>
    <w:r w:rsidR="00667FCE" w:rsidRPr="00AB0A34">
      <w:rPr>
        <w:rFonts w:ascii="Arial" w:hAnsi="Arial" w:cs="Arial"/>
        <w:b/>
        <w:bCs/>
        <w:sz w:val="16"/>
        <w:szCs w:val="16"/>
      </w:rPr>
      <w:t xml:space="preserve"> viaAdda,2–20064GORGONZOLA(MI)–tel.02-9513518/539–</w:t>
    </w:r>
  </w:p>
  <w:p w:rsidR="00667FCE" w:rsidRPr="00A518D6" w:rsidRDefault="00667FCE" w:rsidP="0032395C">
    <w:pPr>
      <w:spacing w:line="160" w:lineRule="exact"/>
      <w:jc w:val="center"/>
      <w:rPr>
        <w:rFonts w:ascii="Arial" w:hAnsi="Arial" w:cs="Arial"/>
        <w:b/>
        <w:bCs/>
        <w:sz w:val="16"/>
        <w:szCs w:val="16"/>
      </w:rPr>
    </w:pPr>
    <w:r w:rsidRPr="00AB0A34">
      <w:rPr>
        <w:rFonts w:ascii="Arial" w:hAnsi="Arial" w:cs="Arial"/>
        <w:sz w:val="14"/>
      </w:rPr>
      <w:t>C.F.91587340158–CodicemeccanograficoGeneraleMIIS10300X–Ambitoterritoriale24</w:t>
    </w:r>
  </w:p>
  <w:p w:rsidR="00667FCE" w:rsidRPr="00A518D6" w:rsidRDefault="00667FCE" w:rsidP="0032395C">
    <w:pPr>
      <w:jc w:val="center"/>
      <w:rPr>
        <w:rFonts w:ascii="Arial" w:hAnsi="Arial" w:cs="Arial"/>
        <w:sz w:val="14"/>
      </w:rPr>
    </w:pPr>
    <w:r w:rsidRPr="00AB0A34">
      <w:rPr>
        <w:rFonts w:ascii="Arial" w:hAnsi="Arial" w:cs="Arial"/>
        <w:sz w:val="14"/>
      </w:rPr>
      <w:t>e-mail:</w:t>
    </w:r>
    <w:hyperlink r:id="rId3">
      <w:r w:rsidRPr="00AB0A34">
        <w:rPr>
          <w:rFonts w:ascii="Arial" w:hAnsi="Arial" w:cs="Arial"/>
          <w:color w:val="0000FF"/>
          <w:sz w:val="14"/>
          <w:u w:val="single" w:color="0000FF"/>
        </w:rPr>
        <w:t>miis10300x@istruzione.i</w:t>
      </w:r>
      <w:r w:rsidRPr="00AB0A34">
        <w:rPr>
          <w:rFonts w:ascii="Arial" w:hAnsi="Arial" w:cs="Arial"/>
          <w:color w:val="0000FF"/>
          <w:sz w:val="14"/>
        </w:rPr>
        <w:t>t</w:t>
      </w:r>
    </w:hyperlink>
    <w:r w:rsidRPr="00AB0A34">
      <w:rPr>
        <w:rFonts w:ascii="Arial" w:hAnsi="Arial" w:cs="Arial"/>
        <w:sz w:val="14"/>
      </w:rPr>
      <w:t>–</w:t>
    </w:r>
    <w:hyperlink r:id="rId4">
      <w:r w:rsidRPr="00AB0A34">
        <w:rPr>
          <w:rFonts w:ascii="Arial" w:hAnsi="Arial" w:cs="Arial"/>
          <w:color w:val="0000FF"/>
          <w:sz w:val="14"/>
          <w:u w:val="single" w:color="0000FF"/>
        </w:rPr>
        <w:t>miis10300x@pec.istruzione.i</w:t>
      </w:r>
      <w:r w:rsidRPr="00AB0A34">
        <w:rPr>
          <w:rFonts w:ascii="Arial" w:hAnsi="Arial" w:cs="Arial"/>
          <w:color w:val="0000FF"/>
          <w:sz w:val="14"/>
        </w:rPr>
        <w:t>t</w:t>
      </w:r>
    </w:hyperlink>
  </w:p>
  <w:p w:rsidR="00667FCE" w:rsidRPr="00AB0A34" w:rsidRDefault="00667FCE" w:rsidP="0032395C">
    <w:pPr>
      <w:jc w:val="center"/>
      <w:rPr>
        <w:rFonts w:ascii="Arial" w:hAnsi="Arial" w:cs="Arial"/>
        <w:sz w:val="14"/>
      </w:rPr>
    </w:pPr>
    <w:r w:rsidRPr="00AB0A34">
      <w:rPr>
        <w:rFonts w:ascii="Arial" w:hAnsi="Arial" w:cs="Arial"/>
        <w:sz w:val="14"/>
      </w:rPr>
      <w:t>SEDE CERNUSCO SN, via Volta 11,   20063 Cernusco sn    -tel. 02 921 401 04</w:t>
    </w:r>
  </w:p>
  <w:p w:rsidR="00667FCE" w:rsidRDefault="00667FCE" w:rsidP="0032395C">
    <w:pPr>
      <w:ind w:right="-22"/>
      <w:jc w:val="center"/>
      <w:rPr>
        <w:rFonts w:ascii="Arial" w:hAnsi="Arial" w:cs="Arial"/>
        <w:sz w:val="14"/>
      </w:rPr>
    </w:pPr>
    <w:r w:rsidRPr="00AB0A34">
      <w:rPr>
        <w:rFonts w:ascii="Arial" w:hAnsi="Arial" w:cs="Arial"/>
        <w:sz w:val="14"/>
      </w:rPr>
      <w:t>SEDE MELZO: v.le Germania 34, 20066 Melzo   - tel 02 955 09 03</w:t>
    </w:r>
  </w:p>
  <w:p w:rsidR="00667FCE" w:rsidRDefault="00667FCE" w:rsidP="0032395C">
    <w:pPr>
      <w:ind w:right="-22"/>
      <w:jc w:val="center"/>
      <w:rPr>
        <w:rFonts w:ascii="Arial" w:hAnsi="Arial" w:cs="Arial"/>
        <w:sz w:val="14"/>
      </w:rPr>
    </w:pPr>
    <w:r>
      <w:rPr>
        <w:rFonts w:ascii="Arial" w:hAnsi="Arial" w:cs="Arial"/>
        <w:sz w:val="14"/>
      </w:rPr>
      <w:t xml:space="preserve">Sito internet: </w:t>
    </w:r>
    <w:hyperlink r:id="rId5" w:history="1">
      <w:r w:rsidRPr="00A42F86">
        <w:rPr>
          <w:rStyle w:val="Collegamentoipertestuale"/>
          <w:rFonts w:ascii="Arial" w:hAnsi="Arial" w:cs="Arial"/>
          <w:sz w:val="14"/>
        </w:rPr>
        <w:t>www.argentiamajorana.edu.it</w:t>
      </w:r>
    </w:hyperlink>
  </w:p>
  <w:p w:rsidR="00667FCE" w:rsidRDefault="00667FC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EF8006C"/>
    <w:multiLevelType w:val="hybridMultilevel"/>
    <w:tmpl w:val="9DC88CB4"/>
    <w:lvl w:ilvl="0" w:tplc="454ABCC0">
      <w:start w:val="1"/>
      <w:numFmt w:val="decimal"/>
      <w:lvlText w:val="%1."/>
      <w:lvlJc w:val="left"/>
      <w:pPr>
        <w:ind w:left="565" w:hanging="358"/>
      </w:pPr>
      <w:rPr>
        <w:rFonts w:ascii="Calibri" w:eastAsia="Calibri" w:hAnsi="Calibri" w:cs="Calibri" w:hint="default"/>
        <w:b w:val="0"/>
        <w:bCs w:val="0"/>
        <w:i w:val="0"/>
        <w:iCs w:val="0"/>
        <w:spacing w:val="0"/>
        <w:w w:val="100"/>
        <w:sz w:val="22"/>
        <w:szCs w:val="22"/>
        <w:lang w:val="it-IT" w:eastAsia="en-US" w:bidi="ar-SA"/>
      </w:rPr>
    </w:lvl>
    <w:lvl w:ilvl="1" w:tplc="A358E85C">
      <w:numFmt w:val="bullet"/>
      <w:lvlText w:val=""/>
      <w:lvlJc w:val="left"/>
      <w:pPr>
        <w:ind w:left="1195" w:hanging="361"/>
      </w:pPr>
      <w:rPr>
        <w:rFonts w:ascii="Symbol" w:eastAsia="Symbol" w:hAnsi="Symbol" w:cs="Symbol" w:hint="default"/>
        <w:b w:val="0"/>
        <w:bCs w:val="0"/>
        <w:i w:val="0"/>
        <w:iCs w:val="0"/>
        <w:spacing w:val="0"/>
        <w:w w:val="100"/>
        <w:sz w:val="22"/>
        <w:szCs w:val="22"/>
        <w:lang w:val="it-IT" w:eastAsia="en-US" w:bidi="ar-SA"/>
      </w:rPr>
    </w:lvl>
    <w:lvl w:ilvl="2" w:tplc="A0BE03FA">
      <w:numFmt w:val="bullet"/>
      <w:lvlText w:val=""/>
      <w:lvlJc w:val="left"/>
      <w:pPr>
        <w:ind w:left="1285" w:hanging="361"/>
      </w:pPr>
      <w:rPr>
        <w:rFonts w:ascii="Symbol" w:eastAsia="Symbol" w:hAnsi="Symbol" w:cs="Symbol" w:hint="default"/>
        <w:b w:val="0"/>
        <w:bCs w:val="0"/>
        <w:i w:val="0"/>
        <w:iCs w:val="0"/>
        <w:spacing w:val="0"/>
        <w:w w:val="100"/>
        <w:sz w:val="22"/>
        <w:szCs w:val="22"/>
        <w:lang w:val="it-IT" w:eastAsia="en-US" w:bidi="ar-SA"/>
      </w:rPr>
    </w:lvl>
    <w:lvl w:ilvl="3" w:tplc="F8509DB4">
      <w:numFmt w:val="bullet"/>
      <w:lvlText w:val="•"/>
      <w:lvlJc w:val="left"/>
      <w:pPr>
        <w:ind w:left="2413" w:hanging="361"/>
      </w:pPr>
      <w:rPr>
        <w:rFonts w:hint="default"/>
        <w:lang w:val="it-IT" w:eastAsia="en-US" w:bidi="ar-SA"/>
      </w:rPr>
    </w:lvl>
    <w:lvl w:ilvl="4" w:tplc="7A324642">
      <w:numFmt w:val="bullet"/>
      <w:lvlText w:val="•"/>
      <w:lvlJc w:val="left"/>
      <w:pPr>
        <w:ind w:left="3547" w:hanging="361"/>
      </w:pPr>
      <w:rPr>
        <w:rFonts w:hint="default"/>
        <w:lang w:val="it-IT" w:eastAsia="en-US" w:bidi="ar-SA"/>
      </w:rPr>
    </w:lvl>
    <w:lvl w:ilvl="5" w:tplc="B2785AC6">
      <w:numFmt w:val="bullet"/>
      <w:lvlText w:val="•"/>
      <w:lvlJc w:val="left"/>
      <w:pPr>
        <w:ind w:left="4680" w:hanging="361"/>
      </w:pPr>
      <w:rPr>
        <w:rFonts w:hint="default"/>
        <w:lang w:val="it-IT" w:eastAsia="en-US" w:bidi="ar-SA"/>
      </w:rPr>
    </w:lvl>
    <w:lvl w:ilvl="6" w:tplc="F4309476">
      <w:numFmt w:val="bullet"/>
      <w:lvlText w:val="•"/>
      <w:lvlJc w:val="left"/>
      <w:pPr>
        <w:ind w:left="5814" w:hanging="361"/>
      </w:pPr>
      <w:rPr>
        <w:rFonts w:hint="default"/>
        <w:lang w:val="it-IT" w:eastAsia="en-US" w:bidi="ar-SA"/>
      </w:rPr>
    </w:lvl>
    <w:lvl w:ilvl="7" w:tplc="1AB025AE">
      <w:numFmt w:val="bullet"/>
      <w:lvlText w:val="•"/>
      <w:lvlJc w:val="left"/>
      <w:pPr>
        <w:ind w:left="6947" w:hanging="361"/>
      </w:pPr>
      <w:rPr>
        <w:rFonts w:hint="default"/>
        <w:lang w:val="it-IT" w:eastAsia="en-US" w:bidi="ar-SA"/>
      </w:rPr>
    </w:lvl>
    <w:lvl w:ilvl="8" w:tplc="D5CA380A">
      <w:numFmt w:val="bullet"/>
      <w:lvlText w:val="•"/>
      <w:lvlJc w:val="left"/>
      <w:pPr>
        <w:ind w:left="8081" w:hanging="361"/>
      </w:pPr>
      <w:rPr>
        <w:rFonts w:hint="default"/>
        <w:lang w:val="it-IT" w:eastAsia="en-US" w:bidi="ar-SA"/>
      </w:rPr>
    </w:lvl>
  </w:abstractNum>
  <w:abstractNum w:abstractNumId="5" w15:restartNumberingAfterBreak="0">
    <w:nsid w:val="115D3F9F"/>
    <w:multiLevelType w:val="hybridMultilevel"/>
    <w:tmpl w:val="EF74E7C6"/>
    <w:lvl w:ilvl="0" w:tplc="1DA6DD76">
      <w:start w:val="1"/>
      <w:numFmt w:val="lowerLetter"/>
      <w:lvlText w:val="%1."/>
      <w:lvlJc w:val="left"/>
      <w:pPr>
        <w:ind w:left="566" w:hanging="360"/>
      </w:pPr>
      <w:rPr>
        <w:rFonts w:ascii="Calibri" w:eastAsia="Calibri" w:hAnsi="Calibri" w:cs="Calibri" w:hint="default"/>
        <w:b w:val="0"/>
        <w:bCs w:val="0"/>
        <w:i w:val="0"/>
        <w:iCs w:val="0"/>
        <w:spacing w:val="-1"/>
        <w:w w:val="100"/>
        <w:sz w:val="22"/>
        <w:szCs w:val="22"/>
        <w:lang w:val="it-IT" w:eastAsia="en-US" w:bidi="ar-SA"/>
      </w:rPr>
    </w:lvl>
    <w:lvl w:ilvl="1" w:tplc="87D6A05A">
      <w:start w:val="1"/>
      <w:numFmt w:val="lowerRoman"/>
      <w:lvlText w:val="%2."/>
      <w:lvlJc w:val="left"/>
      <w:pPr>
        <w:ind w:left="1341" w:hanging="466"/>
        <w:jc w:val="right"/>
      </w:pPr>
      <w:rPr>
        <w:rFonts w:ascii="Calibri" w:eastAsia="Calibri" w:hAnsi="Calibri" w:cs="Calibri" w:hint="default"/>
        <w:b w:val="0"/>
        <w:bCs w:val="0"/>
        <w:i w:val="0"/>
        <w:iCs w:val="0"/>
        <w:spacing w:val="-1"/>
        <w:w w:val="100"/>
        <w:sz w:val="22"/>
        <w:szCs w:val="22"/>
        <w:lang w:val="it-IT" w:eastAsia="en-US" w:bidi="ar-SA"/>
      </w:rPr>
    </w:lvl>
    <w:lvl w:ilvl="2" w:tplc="3BF24114">
      <w:numFmt w:val="bullet"/>
      <w:lvlText w:val="•"/>
      <w:lvlJc w:val="left"/>
      <w:pPr>
        <w:ind w:left="2340" w:hanging="466"/>
      </w:pPr>
      <w:rPr>
        <w:rFonts w:hint="default"/>
        <w:lang w:val="it-IT" w:eastAsia="en-US" w:bidi="ar-SA"/>
      </w:rPr>
    </w:lvl>
    <w:lvl w:ilvl="3" w:tplc="FF4EF758">
      <w:numFmt w:val="bullet"/>
      <w:lvlText w:val="•"/>
      <w:lvlJc w:val="left"/>
      <w:pPr>
        <w:ind w:left="3341" w:hanging="466"/>
      </w:pPr>
      <w:rPr>
        <w:rFonts w:hint="default"/>
        <w:lang w:val="it-IT" w:eastAsia="en-US" w:bidi="ar-SA"/>
      </w:rPr>
    </w:lvl>
    <w:lvl w:ilvl="4" w:tplc="74B60DE2">
      <w:numFmt w:val="bullet"/>
      <w:lvlText w:val="•"/>
      <w:lvlJc w:val="left"/>
      <w:pPr>
        <w:ind w:left="4342" w:hanging="466"/>
      </w:pPr>
      <w:rPr>
        <w:rFonts w:hint="default"/>
        <w:lang w:val="it-IT" w:eastAsia="en-US" w:bidi="ar-SA"/>
      </w:rPr>
    </w:lvl>
    <w:lvl w:ilvl="5" w:tplc="D7F6A742">
      <w:numFmt w:val="bullet"/>
      <w:lvlText w:val="•"/>
      <w:lvlJc w:val="left"/>
      <w:pPr>
        <w:ind w:left="5343" w:hanging="466"/>
      </w:pPr>
      <w:rPr>
        <w:rFonts w:hint="default"/>
        <w:lang w:val="it-IT" w:eastAsia="en-US" w:bidi="ar-SA"/>
      </w:rPr>
    </w:lvl>
    <w:lvl w:ilvl="6" w:tplc="046025F6">
      <w:numFmt w:val="bullet"/>
      <w:lvlText w:val="•"/>
      <w:lvlJc w:val="left"/>
      <w:pPr>
        <w:ind w:left="6344" w:hanging="466"/>
      </w:pPr>
      <w:rPr>
        <w:rFonts w:hint="default"/>
        <w:lang w:val="it-IT" w:eastAsia="en-US" w:bidi="ar-SA"/>
      </w:rPr>
    </w:lvl>
    <w:lvl w:ilvl="7" w:tplc="9A7637A2">
      <w:numFmt w:val="bullet"/>
      <w:lvlText w:val="•"/>
      <w:lvlJc w:val="left"/>
      <w:pPr>
        <w:ind w:left="7345" w:hanging="466"/>
      </w:pPr>
      <w:rPr>
        <w:rFonts w:hint="default"/>
        <w:lang w:val="it-IT" w:eastAsia="en-US" w:bidi="ar-SA"/>
      </w:rPr>
    </w:lvl>
    <w:lvl w:ilvl="8" w:tplc="B942CDF0">
      <w:numFmt w:val="bullet"/>
      <w:lvlText w:val="•"/>
      <w:lvlJc w:val="left"/>
      <w:pPr>
        <w:ind w:left="8346" w:hanging="466"/>
      </w:pPr>
      <w:rPr>
        <w:rFonts w:hint="default"/>
        <w:lang w:val="it-IT" w:eastAsia="en-US" w:bidi="ar-SA"/>
      </w:rPr>
    </w:lvl>
  </w:abstractNum>
  <w:abstractNum w:abstractNumId="6" w15:restartNumberingAfterBreak="0">
    <w:nsid w:val="25590CF0"/>
    <w:multiLevelType w:val="hybridMultilevel"/>
    <w:tmpl w:val="2116C814"/>
    <w:lvl w:ilvl="0" w:tplc="3F923604">
      <w:start w:val="1"/>
      <w:numFmt w:val="decimal"/>
      <w:lvlText w:val="%1."/>
      <w:lvlJc w:val="left"/>
      <w:pPr>
        <w:ind w:left="565" w:hanging="361"/>
      </w:pPr>
      <w:rPr>
        <w:rFonts w:ascii="Calibri" w:eastAsia="Calibri" w:hAnsi="Calibri" w:cs="Calibri" w:hint="default"/>
        <w:b w:val="0"/>
        <w:bCs w:val="0"/>
        <w:i w:val="0"/>
        <w:iCs w:val="0"/>
        <w:spacing w:val="0"/>
        <w:w w:val="100"/>
        <w:sz w:val="22"/>
        <w:szCs w:val="22"/>
        <w:lang w:val="it-IT" w:eastAsia="en-US" w:bidi="ar-SA"/>
      </w:rPr>
    </w:lvl>
    <w:lvl w:ilvl="1" w:tplc="811A2070">
      <w:numFmt w:val="bullet"/>
      <w:lvlText w:val=""/>
      <w:lvlJc w:val="left"/>
      <w:pPr>
        <w:ind w:left="1286" w:hanging="361"/>
      </w:pPr>
      <w:rPr>
        <w:rFonts w:ascii="Symbol" w:eastAsia="Symbol" w:hAnsi="Symbol" w:cs="Symbol" w:hint="default"/>
        <w:b w:val="0"/>
        <w:bCs w:val="0"/>
        <w:i w:val="0"/>
        <w:iCs w:val="0"/>
        <w:spacing w:val="0"/>
        <w:w w:val="100"/>
        <w:sz w:val="22"/>
        <w:szCs w:val="22"/>
        <w:lang w:val="it-IT" w:eastAsia="en-US" w:bidi="ar-SA"/>
      </w:rPr>
    </w:lvl>
    <w:lvl w:ilvl="2" w:tplc="DA406FFA">
      <w:numFmt w:val="bullet"/>
      <w:lvlText w:val="•"/>
      <w:lvlJc w:val="left"/>
      <w:pPr>
        <w:ind w:left="2287" w:hanging="361"/>
      </w:pPr>
      <w:rPr>
        <w:rFonts w:hint="default"/>
        <w:lang w:val="it-IT" w:eastAsia="en-US" w:bidi="ar-SA"/>
      </w:rPr>
    </w:lvl>
    <w:lvl w:ilvl="3" w:tplc="3BACC746">
      <w:numFmt w:val="bullet"/>
      <w:lvlText w:val="•"/>
      <w:lvlJc w:val="left"/>
      <w:pPr>
        <w:ind w:left="3295" w:hanging="361"/>
      </w:pPr>
      <w:rPr>
        <w:rFonts w:hint="default"/>
        <w:lang w:val="it-IT" w:eastAsia="en-US" w:bidi="ar-SA"/>
      </w:rPr>
    </w:lvl>
    <w:lvl w:ilvl="4" w:tplc="55D67502">
      <w:numFmt w:val="bullet"/>
      <w:lvlText w:val="•"/>
      <w:lvlJc w:val="left"/>
      <w:pPr>
        <w:ind w:left="4302" w:hanging="361"/>
      </w:pPr>
      <w:rPr>
        <w:rFonts w:hint="default"/>
        <w:lang w:val="it-IT" w:eastAsia="en-US" w:bidi="ar-SA"/>
      </w:rPr>
    </w:lvl>
    <w:lvl w:ilvl="5" w:tplc="35D4932A">
      <w:numFmt w:val="bullet"/>
      <w:lvlText w:val="•"/>
      <w:lvlJc w:val="left"/>
      <w:pPr>
        <w:ind w:left="5310" w:hanging="361"/>
      </w:pPr>
      <w:rPr>
        <w:rFonts w:hint="default"/>
        <w:lang w:val="it-IT" w:eastAsia="en-US" w:bidi="ar-SA"/>
      </w:rPr>
    </w:lvl>
    <w:lvl w:ilvl="6" w:tplc="248EAC10">
      <w:numFmt w:val="bullet"/>
      <w:lvlText w:val="•"/>
      <w:lvlJc w:val="left"/>
      <w:pPr>
        <w:ind w:left="6318" w:hanging="361"/>
      </w:pPr>
      <w:rPr>
        <w:rFonts w:hint="default"/>
        <w:lang w:val="it-IT" w:eastAsia="en-US" w:bidi="ar-SA"/>
      </w:rPr>
    </w:lvl>
    <w:lvl w:ilvl="7" w:tplc="891C788C">
      <w:numFmt w:val="bullet"/>
      <w:lvlText w:val="•"/>
      <w:lvlJc w:val="left"/>
      <w:pPr>
        <w:ind w:left="7325" w:hanging="361"/>
      </w:pPr>
      <w:rPr>
        <w:rFonts w:hint="default"/>
        <w:lang w:val="it-IT" w:eastAsia="en-US" w:bidi="ar-SA"/>
      </w:rPr>
    </w:lvl>
    <w:lvl w:ilvl="8" w:tplc="13A29174">
      <w:numFmt w:val="bullet"/>
      <w:lvlText w:val="•"/>
      <w:lvlJc w:val="left"/>
      <w:pPr>
        <w:ind w:left="8333" w:hanging="361"/>
      </w:pPr>
      <w:rPr>
        <w:rFonts w:hint="default"/>
        <w:lang w:val="it-IT" w:eastAsia="en-US" w:bidi="ar-SA"/>
      </w:rPr>
    </w:lvl>
  </w:abstractNum>
  <w:abstractNum w:abstractNumId="7" w15:restartNumberingAfterBreak="0">
    <w:nsid w:val="2F8118FC"/>
    <w:multiLevelType w:val="hybridMultilevel"/>
    <w:tmpl w:val="52CCD6BE"/>
    <w:lvl w:ilvl="0" w:tplc="DEB68BD4">
      <w:start w:val="1"/>
      <w:numFmt w:val="decimal"/>
      <w:lvlText w:val="%1."/>
      <w:lvlJc w:val="left"/>
      <w:pPr>
        <w:ind w:left="565" w:hanging="358"/>
      </w:pPr>
      <w:rPr>
        <w:rFonts w:ascii="Calibri" w:eastAsia="Calibri" w:hAnsi="Calibri" w:cs="Calibri" w:hint="default"/>
        <w:b w:val="0"/>
        <w:bCs w:val="0"/>
        <w:i w:val="0"/>
        <w:iCs w:val="0"/>
        <w:spacing w:val="0"/>
        <w:w w:val="100"/>
        <w:sz w:val="22"/>
        <w:szCs w:val="22"/>
        <w:lang w:val="it-IT" w:eastAsia="en-US" w:bidi="ar-SA"/>
      </w:rPr>
    </w:lvl>
    <w:lvl w:ilvl="1" w:tplc="E2EAE76E">
      <w:start w:val="1"/>
      <w:numFmt w:val="lowerRoman"/>
      <w:lvlText w:val="%2."/>
      <w:lvlJc w:val="left"/>
      <w:pPr>
        <w:ind w:left="990" w:hanging="248"/>
      </w:pPr>
      <w:rPr>
        <w:rFonts w:ascii="Calibri" w:eastAsia="Calibri" w:hAnsi="Calibri" w:cs="Calibri" w:hint="default"/>
        <w:b w:val="0"/>
        <w:bCs w:val="0"/>
        <w:i w:val="0"/>
        <w:iCs w:val="0"/>
        <w:spacing w:val="-1"/>
        <w:w w:val="100"/>
        <w:sz w:val="22"/>
        <w:szCs w:val="22"/>
        <w:lang w:val="it-IT" w:eastAsia="en-US" w:bidi="ar-SA"/>
      </w:rPr>
    </w:lvl>
    <w:lvl w:ilvl="2" w:tplc="F0AEDE90">
      <w:numFmt w:val="bullet"/>
      <w:lvlText w:val="•"/>
      <w:lvlJc w:val="left"/>
      <w:pPr>
        <w:ind w:left="2038" w:hanging="248"/>
      </w:pPr>
      <w:rPr>
        <w:rFonts w:hint="default"/>
        <w:lang w:val="it-IT" w:eastAsia="en-US" w:bidi="ar-SA"/>
      </w:rPr>
    </w:lvl>
    <w:lvl w:ilvl="3" w:tplc="E410C53C">
      <w:numFmt w:val="bullet"/>
      <w:lvlText w:val="•"/>
      <w:lvlJc w:val="left"/>
      <w:pPr>
        <w:ind w:left="3077" w:hanging="248"/>
      </w:pPr>
      <w:rPr>
        <w:rFonts w:hint="default"/>
        <w:lang w:val="it-IT" w:eastAsia="en-US" w:bidi="ar-SA"/>
      </w:rPr>
    </w:lvl>
    <w:lvl w:ilvl="4" w:tplc="277C3390">
      <w:numFmt w:val="bullet"/>
      <w:lvlText w:val="•"/>
      <w:lvlJc w:val="left"/>
      <w:pPr>
        <w:ind w:left="4116" w:hanging="248"/>
      </w:pPr>
      <w:rPr>
        <w:rFonts w:hint="default"/>
        <w:lang w:val="it-IT" w:eastAsia="en-US" w:bidi="ar-SA"/>
      </w:rPr>
    </w:lvl>
    <w:lvl w:ilvl="5" w:tplc="6FD24E76">
      <w:numFmt w:val="bullet"/>
      <w:lvlText w:val="•"/>
      <w:lvlJc w:val="left"/>
      <w:pPr>
        <w:ind w:left="5154" w:hanging="248"/>
      </w:pPr>
      <w:rPr>
        <w:rFonts w:hint="default"/>
        <w:lang w:val="it-IT" w:eastAsia="en-US" w:bidi="ar-SA"/>
      </w:rPr>
    </w:lvl>
    <w:lvl w:ilvl="6" w:tplc="6592F510">
      <w:numFmt w:val="bullet"/>
      <w:lvlText w:val="•"/>
      <w:lvlJc w:val="left"/>
      <w:pPr>
        <w:ind w:left="6193" w:hanging="248"/>
      </w:pPr>
      <w:rPr>
        <w:rFonts w:hint="default"/>
        <w:lang w:val="it-IT" w:eastAsia="en-US" w:bidi="ar-SA"/>
      </w:rPr>
    </w:lvl>
    <w:lvl w:ilvl="7" w:tplc="2326D810">
      <w:numFmt w:val="bullet"/>
      <w:lvlText w:val="•"/>
      <w:lvlJc w:val="left"/>
      <w:pPr>
        <w:ind w:left="7232" w:hanging="248"/>
      </w:pPr>
      <w:rPr>
        <w:rFonts w:hint="default"/>
        <w:lang w:val="it-IT" w:eastAsia="en-US" w:bidi="ar-SA"/>
      </w:rPr>
    </w:lvl>
    <w:lvl w:ilvl="8" w:tplc="629C674C">
      <w:numFmt w:val="bullet"/>
      <w:lvlText w:val="•"/>
      <w:lvlJc w:val="left"/>
      <w:pPr>
        <w:ind w:left="8270" w:hanging="248"/>
      </w:pPr>
      <w:rPr>
        <w:rFonts w:hint="default"/>
        <w:lang w:val="it-IT" w:eastAsia="en-US" w:bidi="ar-SA"/>
      </w:rPr>
    </w:lvl>
  </w:abstractNum>
  <w:abstractNum w:abstractNumId="8" w15:restartNumberingAfterBreak="0">
    <w:nsid w:val="34AF4B98"/>
    <w:multiLevelType w:val="hybridMultilevel"/>
    <w:tmpl w:val="8BDC0F3C"/>
    <w:lvl w:ilvl="0" w:tplc="BEDED418">
      <w:start w:val="1"/>
      <w:numFmt w:val="decimal"/>
      <w:lvlText w:val="%1."/>
      <w:lvlJc w:val="left"/>
      <w:pPr>
        <w:ind w:left="710" w:hanging="428"/>
      </w:pPr>
      <w:rPr>
        <w:rFonts w:ascii="Calibri" w:eastAsia="Calibri" w:hAnsi="Calibri" w:cs="Calibri" w:hint="default"/>
        <w:b w:val="0"/>
        <w:bCs w:val="0"/>
        <w:i w:val="0"/>
        <w:iCs w:val="0"/>
        <w:spacing w:val="0"/>
        <w:w w:val="100"/>
        <w:sz w:val="22"/>
        <w:szCs w:val="22"/>
        <w:lang w:val="it-IT" w:eastAsia="en-US" w:bidi="ar-SA"/>
      </w:rPr>
    </w:lvl>
    <w:lvl w:ilvl="1" w:tplc="469C1EDC">
      <w:numFmt w:val="bullet"/>
      <w:lvlText w:val=""/>
      <w:lvlJc w:val="left"/>
      <w:pPr>
        <w:ind w:left="990" w:hanging="281"/>
      </w:pPr>
      <w:rPr>
        <w:rFonts w:ascii="Wingdings" w:eastAsia="Wingdings" w:hAnsi="Wingdings" w:cs="Wingdings" w:hint="default"/>
        <w:b w:val="0"/>
        <w:bCs w:val="0"/>
        <w:i w:val="0"/>
        <w:iCs w:val="0"/>
        <w:spacing w:val="0"/>
        <w:w w:val="100"/>
        <w:sz w:val="24"/>
        <w:szCs w:val="24"/>
        <w:lang w:val="it-IT" w:eastAsia="en-US" w:bidi="ar-SA"/>
      </w:rPr>
    </w:lvl>
    <w:lvl w:ilvl="2" w:tplc="5AF025CE">
      <w:numFmt w:val="bullet"/>
      <w:lvlText w:val="•"/>
      <w:lvlJc w:val="left"/>
      <w:pPr>
        <w:ind w:left="2038" w:hanging="281"/>
      </w:pPr>
      <w:rPr>
        <w:rFonts w:hint="default"/>
        <w:lang w:val="it-IT" w:eastAsia="en-US" w:bidi="ar-SA"/>
      </w:rPr>
    </w:lvl>
    <w:lvl w:ilvl="3" w:tplc="C2B2B5EE">
      <w:numFmt w:val="bullet"/>
      <w:lvlText w:val="•"/>
      <w:lvlJc w:val="left"/>
      <w:pPr>
        <w:ind w:left="3077" w:hanging="281"/>
      </w:pPr>
      <w:rPr>
        <w:rFonts w:hint="default"/>
        <w:lang w:val="it-IT" w:eastAsia="en-US" w:bidi="ar-SA"/>
      </w:rPr>
    </w:lvl>
    <w:lvl w:ilvl="4" w:tplc="E7DC9F08">
      <w:numFmt w:val="bullet"/>
      <w:lvlText w:val="•"/>
      <w:lvlJc w:val="left"/>
      <w:pPr>
        <w:ind w:left="4116" w:hanging="281"/>
      </w:pPr>
      <w:rPr>
        <w:rFonts w:hint="default"/>
        <w:lang w:val="it-IT" w:eastAsia="en-US" w:bidi="ar-SA"/>
      </w:rPr>
    </w:lvl>
    <w:lvl w:ilvl="5" w:tplc="89667ECE">
      <w:numFmt w:val="bullet"/>
      <w:lvlText w:val="•"/>
      <w:lvlJc w:val="left"/>
      <w:pPr>
        <w:ind w:left="5154" w:hanging="281"/>
      </w:pPr>
      <w:rPr>
        <w:rFonts w:hint="default"/>
        <w:lang w:val="it-IT" w:eastAsia="en-US" w:bidi="ar-SA"/>
      </w:rPr>
    </w:lvl>
    <w:lvl w:ilvl="6" w:tplc="4DAAC47C">
      <w:numFmt w:val="bullet"/>
      <w:lvlText w:val="•"/>
      <w:lvlJc w:val="left"/>
      <w:pPr>
        <w:ind w:left="6193" w:hanging="281"/>
      </w:pPr>
      <w:rPr>
        <w:rFonts w:hint="default"/>
        <w:lang w:val="it-IT" w:eastAsia="en-US" w:bidi="ar-SA"/>
      </w:rPr>
    </w:lvl>
    <w:lvl w:ilvl="7" w:tplc="5F0EF58A">
      <w:numFmt w:val="bullet"/>
      <w:lvlText w:val="•"/>
      <w:lvlJc w:val="left"/>
      <w:pPr>
        <w:ind w:left="7232" w:hanging="281"/>
      </w:pPr>
      <w:rPr>
        <w:rFonts w:hint="default"/>
        <w:lang w:val="it-IT" w:eastAsia="en-US" w:bidi="ar-SA"/>
      </w:rPr>
    </w:lvl>
    <w:lvl w:ilvl="8" w:tplc="6B6811BC">
      <w:numFmt w:val="bullet"/>
      <w:lvlText w:val="•"/>
      <w:lvlJc w:val="left"/>
      <w:pPr>
        <w:ind w:left="8270" w:hanging="281"/>
      </w:pPr>
      <w:rPr>
        <w:rFonts w:hint="default"/>
        <w:lang w:val="it-IT" w:eastAsia="en-US" w:bidi="ar-SA"/>
      </w:rPr>
    </w:lvl>
  </w:abstractNum>
  <w:abstractNum w:abstractNumId="9" w15:restartNumberingAfterBreak="0">
    <w:nsid w:val="3BC07538"/>
    <w:multiLevelType w:val="hybridMultilevel"/>
    <w:tmpl w:val="5366F842"/>
    <w:lvl w:ilvl="0" w:tplc="BF5CBE90">
      <w:start w:val="1"/>
      <w:numFmt w:val="lowerRoman"/>
      <w:lvlText w:val="%1."/>
      <w:lvlJc w:val="left"/>
      <w:pPr>
        <w:ind w:left="710" w:hanging="392"/>
        <w:jc w:val="right"/>
      </w:pPr>
      <w:rPr>
        <w:rFonts w:ascii="Calibri" w:eastAsia="Calibri" w:hAnsi="Calibri" w:cs="Calibri" w:hint="default"/>
        <w:b w:val="0"/>
        <w:bCs w:val="0"/>
        <w:i w:val="0"/>
        <w:iCs w:val="0"/>
        <w:spacing w:val="-1"/>
        <w:w w:val="100"/>
        <w:sz w:val="22"/>
        <w:szCs w:val="22"/>
        <w:lang w:val="it-IT" w:eastAsia="en-US" w:bidi="ar-SA"/>
      </w:rPr>
    </w:lvl>
    <w:lvl w:ilvl="1" w:tplc="44DE7EB6">
      <w:numFmt w:val="bullet"/>
      <w:lvlText w:val="•"/>
      <w:lvlJc w:val="left"/>
      <w:pPr>
        <w:ind w:left="1682" w:hanging="392"/>
      </w:pPr>
      <w:rPr>
        <w:rFonts w:hint="default"/>
        <w:lang w:val="it-IT" w:eastAsia="en-US" w:bidi="ar-SA"/>
      </w:rPr>
    </w:lvl>
    <w:lvl w:ilvl="2" w:tplc="7BFA8264">
      <w:numFmt w:val="bullet"/>
      <w:lvlText w:val="•"/>
      <w:lvlJc w:val="left"/>
      <w:pPr>
        <w:ind w:left="2645" w:hanging="392"/>
      </w:pPr>
      <w:rPr>
        <w:rFonts w:hint="default"/>
        <w:lang w:val="it-IT" w:eastAsia="en-US" w:bidi="ar-SA"/>
      </w:rPr>
    </w:lvl>
    <w:lvl w:ilvl="3" w:tplc="ACCC867C">
      <w:numFmt w:val="bullet"/>
      <w:lvlText w:val="•"/>
      <w:lvlJc w:val="left"/>
      <w:pPr>
        <w:ind w:left="3608" w:hanging="392"/>
      </w:pPr>
      <w:rPr>
        <w:rFonts w:hint="default"/>
        <w:lang w:val="it-IT" w:eastAsia="en-US" w:bidi="ar-SA"/>
      </w:rPr>
    </w:lvl>
    <w:lvl w:ilvl="4" w:tplc="B456C364">
      <w:numFmt w:val="bullet"/>
      <w:lvlText w:val="•"/>
      <w:lvlJc w:val="left"/>
      <w:pPr>
        <w:ind w:left="4571" w:hanging="392"/>
      </w:pPr>
      <w:rPr>
        <w:rFonts w:hint="default"/>
        <w:lang w:val="it-IT" w:eastAsia="en-US" w:bidi="ar-SA"/>
      </w:rPr>
    </w:lvl>
    <w:lvl w:ilvl="5" w:tplc="449EE4C6">
      <w:numFmt w:val="bullet"/>
      <w:lvlText w:val="•"/>
      <w:lvlJc w:val="left"/>
      <w:pPr>
        <w:ind w:left="5534" w:hanging="392"/>
      </w:pPr>
      <w:rPr>
        <w:rFonts w:hint="default"/>
        <w:lang w:val="it-IT" w:eastAsia="en-US" w:bidi="ar-SA"/>
      </w:rPr>
    </w:lvl>
    <w:lvl w:ilvl="6" w:tplc="1E4A4228">
      <w:numFmt w:val="bullet"/>
      <w:lvlText w:val="•"/>
      <w:lvlJc w:val="left"/>
      <w:pPr>
        <w:ind w:left="6497" w:hanging="392"/>
      </w:pPr>
      <w:rPr>
        <w:rFonts w:hint="default"/>
        <w:lang w:val="it-IT" w:eastAsia="en-US" w:bidi="ar-SA"/>
      </w:rPr>
    </w:lvl>
    <w:lvl w:ilvl="7" w:tplc="8DAED610">
      <w:numFmt w:val="bullet"/>
      <w:lvlText w:val="•"/>
      <w:lvlJc w:val="left"/>
      <w:pPr>
        <w:ind w:left="7459" w:hanging="392"/>
      </w:pPr>
      <w:rPr>
        <w:rFonts w:hint="default"/>
        <w:lang w:val="it-IT" w:eastAsia="en-US" w:bidi="ar-SA"/>
      </w:rPr>
    </w:lvl>
    <w:lvl w:ilvl="8" w:tplc="C4EAB768">
      <w:numFmt w:val="bullet"/>
      <w:lvlText w:val="•"/>
      <w:lvlJc w:val="left"/>
      <w:pPr>
        <w:ind w:left="8422" w:hanging="392"/>
      </w:pPr>
      <w:rPr>
        <w:rFonts w:hint="default"/>
        <w:lang w:val="it-IT" w:eastAsia="en-US" w:bidi="ar-SA"/>
      </w:rPr>
    </w:lvl>
  </w:abstractNum>
  <w:abstractNum w:abstractNumId="10" w15:restartNumberingAfterBreak="0">
    <w:nsid w:val="3BE030C0"/>
    <w:multiLevelType w:val="hybridMultilevel"/>
    <w:tmpl w:val="F6C8D890"/>
    <w:lvl w:ilvl="0" w:tplc="B5EA4FA2">
      <w:start w:val="1"/>
      <w:numFmt w:val="decimal"/>
      <w:lvlText w:val="%1."/>
      <w:lvlJc w:val="left"/>
      <w:pPr>
        <w:ind w:left="566" w:hanging="358"/>
      </w:pPr>
      <w:rPr>
        <w:rFonts w:ascii="Calibri" w:eastAsia="Calibri" w:hAnsi="Calibri" w:cs="Calibri" w:hint="default"/>
        <w:b w:val="0"/>
        <w:bCs w:val="0"/>
        <w:i w:val="0"/>
        <w:iCs w:val="0"/>
        <w:spacing w:val="0"/>
        <w:w w:val="100"/>
        <w:sz w:val="22"/>
        <w:szCs w:val="22"/>
        <w:lang w:val="it-IT" w:eastAsia="en-US" w:bidi="ar-SA"/>
      </w:rPr>
    </w:lvl>
    <w:lvl w:ilvl="1" w:tplc="6100D4B4">
      <w:numFmt w:val="bullet"/>
      <w:lvlText w:val="•"/>
      <w:lvlJc w:val="left"/>
      <w:pPr>
        <w:ind w:left="1538" w:hanging="358"/>
      </w:pPr>
      <w:rPr>
        <w:rFonts w:hint="default"/>
        <w:lang w:val="it-IT" w:eastAsia="en-US" w:bidi="ar-SA"/>
      </w:rPr>
    </w:lvl>
    <w:lvl w:ilvl="2" w:tplc="A61290D8">
      <w:numFmt w:val="bullet"/>
      <w:lvlText w:val="•"/>
      <w:lvlJc w:val="left"/>
      <w:pPr>
        <w:ind w:left="2517" w:hanging="358"/>
      </w:pPr>
      <w:rPr>
        <w:rFonts w:hint="default"/>
        <w:lang w:val="it-IT" w:eastAsia="en-US" w:bidi="ar-SA"/>
      </w:rPr>
    </w:lvl>
    <w:lvl w:ilvl="3" w:tplc="1EFAC928">
      <w:numFmt w:val="bullet"/>
      <w:lvlText w:val="•"/>
      <w:lvlJc w:val="left"/>
      <w:pPr>
        <w:ind w:left="3496" w:hanging="358"/>
      </w:pPr>
      <w:rPr>
        <w:rFonts w:hint="default"/>
        <w:lang w:val="it-IT" w:eastAsia="en-US" w:bidi="ar-SA"/>
      </w:rPr>
    </w:lvl>
    <w:lvl w:ilvl="4" w:tplc="97BEE14A">
      <w:numFmt w:val="bullet"/>
      <w:lvlText w:val="•"/>
      <w:lvlJc w:val="left"/>
      <w:pPr>
        <w:ind w:left="4475" w:hanging="358"/>
      </w:pPr>
      <w:rPr>
        <w:rFonts w:hint="default"/>
        <w:lang w:val="it-IT" w:eastAsia="en-US" w:bidi="ar-SA"/>
      </w:rPr>
    </w:lvl>
    <w:lvl w:ilvl="5" w:tplc="7840D4C8">
      <w:numFmt w:val="bullet"/>
      <w:lvlText w:val="•"/>
      <w:lvlJc w:val="left"/>
      <w:pPr>
        <w:ind w:left="5454" w:hanging="358"/>
      </w:pPr>
      <w:rPr>
        <w:rFonts w:hint="default"/>
        <w:lang w:val="it-IT" w:eastAsia="en-US" w:bidi="ar-SA"/>
      </w:rPr>
    </w:lvl>
    <w:lvl w:ilvl="6" w:tplc="95324A6C">
      <w:numFmt w:val="bullet"/>
      <w:lvlText w:val="•"/>
      <w:lvlJc w:val="left"/>
      <w:pPr>
        <w:ind w:left="6433" w:hanging="358"/>
      </w:pPr>
      <w:rPr>
        <w:rFonts w:hint="default"/>
        <w:lang w:val="it-IT" w:eastAsia="en-US" w:bidi="ar-SA"/>
      </w:rPr>
    </w:lvl>
    <w:lvl w:ilvl="7" w:tplc="98C0A75A">
      <w:numFmt w:val="bullet"/>
      <w:lvlText w:val="•"/>
      <w:lvlJc w:val="left"/>
      <w:pPr>
        <w:ind w:left="7411" w:hanging="358"/>
      </w:pPr>
      <w:rPr>
        <w:rFonts w:hint="default"/>
        <w:lang w:val="it-IT" w:eastAsia="en-US" w:bidi="ar-SA"/>
      </w:rPr>
    </w:lvl>
    <w:lvl w:ilvl="8" w:tplc="9A96D2F6">
      <w:numFmt w:val="bullet"/>
      <w:lvlText w:val="•"/>
      <w:lvlJc w:val="left"/>
      <w:pPr>
        <w:ind w:left="8390" w:hanging="358"/>
      </w:pPr>
      <w:rPr>
        <w:rFonts w:hint="default"/>
        <w:lang w:val="it-IT" w:eastAsia="en-US" w:bidi="ar-SA"/>
      </w:rPr>
    </w:lvl>
  </w:abstractNum>
  <w:abstractNum w:abstractNumId="11" w15:restartNumberingAfterBreak="0">
    <w:nsid w:val="574C37A4"/>
    <w:multiLevelType w:val="hybridMultilevel"/>
    <w:tmpl w:val="963E2C08"/>
    <w:lvl w:ilvl="0" w:tplc="B4362C2E">
      <w:start w:val="10"/>
      <w:numFmt w:val="lowerRoman"/>
      <w:lvlText w:val="%1."/>
      <w:lvlJc w:val="left"/>
      <w:pPr>
        <w:ind w:left="1341" w:hanging="512"/>
        <w:jc w:val="right"/>
      </w:pPr>
      <w:rPr>
        <w:rFonts w:ascii="Calibri" w:eastAsia="Calibri" w:hAnsi="Calibri" w:cs="Calibri" w:hint="default"/>
        <w:b w:val="0"/>
        <w:bCs w:val="0"/>
        <w:i w:val="0"/>
        <w:iCs w:val="0"/>
        <w:spacing w:val="0"/>
        <w:w w:val="100"/>
        <w:sz w:val="22"/>
        <w:szCs w:val="22"/>
        <w:lang w:val="it-IT" w:eastAsia="en-US" w:bidi="ar-SA"/>
      </w:rPr>
    </w:lvl>
    <w:lvl w:ilvl="1" w:tplc="444449E4">
      <w:start w:val="1"/>
      <w:numFmt w:val="decimal"/>
      <w:lvlText w:val="%2."/>
      <w:lvlJc w:val="left"/>
      <w:pPr>
        <w:ind w:left="1052" w:hanging="361"/>
      </w:pPr>
      <w:rPr>
        <w:rFonts w:ascii="Calibri" w:eastAsia="Calibri" w:hAnsi="Calibri" w:cs="Calibri" w:hint="default"/>
        <w:b w:val="0"/>
        <w:bCs w:val="0"/>
        <w:i w:val="0"/>
        <w:iCs w:val="0"/>
        <w:spacing w:val="0"/>
        <w:w w:val="100"/>
        <w:sz w:val="22"/>
        <w:szCs w:val="22"/>
        <w:lang w:val="it-IT" w:eastAsia="en-US" w:bidi="ar-SA"/>
      </w:rPr>
    </w:lvl>
    <w:lvl w:ilvl="2" w:tplc="FFD89418">
      <w:numFmt w:val="bullet"/>
      <w:lvlText w:val="•"/>
      <w:lvlJc w:val="left"/>
      <w:pPr>
        <w:ind w:left="2340" w:hanging="361"/>
      </w:pPr>
      <w:rPr>
        <w:rFonts w:hint="default"/>
        <w:lang w:val="it-IT" w:eastAsia="en-US" w:bidi="ar-SA"/>
      </w:rPr>
    </w:lvl>
    <w:lvl w:ilvl="3" w:tplc="CEA676DA">
      <w:numFmt w:val="bullet"/>
      <w:lvlText w:val="•"/>
      <w:lvlJc w:val="left"/>
      <w:pPr>
        <w:ind w:left="3341" w:hanging="361"/>
      </w:pPr>
      <w:rPr>
        <w:rFonts w:hint="default"/>
        <w:lang w:val="it-IT" w:eastAsia="en-US" w:bidi="ar-SA"/>
      </w:rPr>
    </w:lvl>
    <w:lvl w:ilvl="4" w:tplc="FEAEFE76">
      <w:numFmt w:val="bullet"/>
      <w:lvlText w:val="•"/>
      <w:lvlJc w:val="left"/>
      <w:pPr>
        <w:ind w:left="4342" w:hanging="361"/>
      </w:pPr>
      <w:rPr>
        <w:rFonts w:hint="default"/>
        <w:lang w:val="it-IT" w:eastAsia="en-US" w:bidi="ar-SA"/>
      </w:rPr>
    </w:lvl>
    <w:lvl w:ilvl="5" w:tplc="B9D8193C">
      <w:numFmt w:val="bullet"/>
      <w:lvlText w:val="•"/>
      <w:lvlJc w:val="left"/>
      <w:pPr>
        <w:ind w:left="5343" w:hanging="361"/>
      </w:pPr>
      <w:rPr>
        <w:rFonts w:hint="default"/>
        <w:lang w:val="it-IT" w:eastAsia="en-US" w:bidi="ar-SA"/>
      </w:rPr>
    </w:lvl>
    <w:lvl w:ilvl="6" w:tplc="6158F694">
      <w:numFmt w:val="bullet"/>
      <w:lvlText w:val="•"/>
      <w:lvlJc w:val="left"/>
      <w:pPr>
        <w:ind w:left="6344" w:hanging="361"/>
      </w:pPr>
      <w:rPr>
        <w:rFonts w:hint="default"/>
        <w:lang w:val="it-IT" w:eastAsia="en-US" w:bidi="ar-SA"/>
      </w:rPr>
    </w:lvl>
    <w:lvl w:ilvl="7" w:tplc="45CE845C">
      <w:numFmt w:val="bullet"/>
      <w:lvlText w:val="•"/>
      <w:lvlJc w:val="left"/>
      <w:pPr>
        <w:ind w:left="7345" w:hanging="361"/>
      </w:pPr>
      <w:rPr>
        <w:rFonts w:hint="default"/>
        <w:lang w:val="it-IT" w:eastAsia="en-US" w:bidi="ar-SA"/>
      </w:rPr>
    </w:lvl>
    <w:lvl w:ilvl="8" w:tplc="53CACE0C">
      <w:numFmt w:val="bullet"/>
      <w:lvlText w:val="•"/>
      <w:lvlJc w:val="left"/>
      <w:pPr>
        <w:ind w:left="8346" w:hanging="361"/>
      </w:pPr>
      <w:rPr>
        <w:rFonts w:hint="default"/>
        <w:lang w:val="it-IT" w:eastAsia="en-US" w:bidi="ar-SA"/>
      </w:rPr>
    </w:lvl>
  </w:abstractNum>
  <w:abstractNum w:abstractNumId="12" w15:restartNumberingAfterBreak="0">
    <w:nsid w:val="5A34547F"/>
    <w:multiLevelType w:val="hybridMultilevel"/>
    <w:tmpl w:val="B5BC9906"/>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97B93"/>
    <w:multiLevelType w:val="hybridMultilevel"/>
    <w:tmpl w:val="FA1830B2"/>
    <w:lvl w:ilvl="0" w:tplc="6764D49C">
      <w:start w:val="1"/>
      <w:numFmt w:val="decimal"/>
      <w:lvlText w:val="%1."/>
      <w:lvlJc w:val="left"/>
      <w:pPr>
        <w:ind w:left="565" w:hanging="358"/>
      </w:pPr>
      <w:rPr>
        <w:rFonts w:ascii="Calibri" w:eastAsia="Calibri" w:hAnsi="Calibri" w:cs="Calibri" w:hint="default"/>
        <w:b w:val="0"/>
        <w:bCs w:val="0"/>
        <w:i w:val="0"/>
        <w:iCs w:val="0"/>
        <w:spacing w:val="0"/>
        <w:w w:val="100"/>
        <w:sz w:val="22"/>
        <w:szCs w:val="22"/>
        <w:lang w:val="it-IT" w:eastAsia="en-US" w:bidi="ar-SA"/>
      </w:rPr>
    </w:lvl>
    <w:lvl w:ilvl="1" w:tplc="208E45D8">
      <w:numFmt w:val="bullet"/>
      <w:lvlText w:val="•"/>
      <w:lvlJc w:val="left"/>
      <w:pPr>
        <w:ind w:left="1538" w:hanging="358"/>
      </w:pPr>
      <w:rPr>
        <w:rFonts w:hint="default"/>
        <w:lang w:val="it-IT" w:eastAsia="en-US" w:bidi="ar-SA"/>
      </w:rPr>
    </w:lvl>
    <w:lvl w:ilvl="2" w:tplc="CD20EC6A">
      <w:numFmt w:val="bullet"/>
      <w:lvlText w:val="•"/>
      <w:lvlJc w:val="left"/>
      <w:pPr>
        <w:ind w:left="2517" w:hanging="358"/>
      </w:pPr>
      <w:rPr>
        <w:rFonts w:hint="default"/>
        <w:lang w:val="it-IT" w:eastAsia="en-US" w:bidi="ar-SA"/>
      </w:rPr>
    </w:lvl>
    <w:lvl w:ilvl="3" w:tplc="61D814D6">
      <w:numFmt w:val="bullet"/>
      <w:lvlText w:val="•"/>
      <w:lvlJc w:val="left"/>
      <w:pPr>
        <w:ind w:left="3496" w:hanging="358"/>
      </w:pPr>
      <w:rPr>
        <w:rFonts w:hint="default"/>
        <w:lang w:val="it-IT" w:eastAsia="en-US" w:bidi="ar-SA"/>
      </w:rPr>
    </w:lvl>
    <w:lvl w:ilvl="4" w:tplc="C9B82642">
      <w:numFmt w:val="bullet"/>
      <w:lvlText w:val="•"/>
      <w:lvlJc w:val="left"/>
      <w:pPr>
        <w:ind w:left="4475" w:hanging="358"/>
      </w:pPr>
      <w:rPr>
        <w:rFonts w:hint="default"/>
        <w:lang w:val="it-IT" w:eastAsia="en-US" w:bidi="ar-SA"/>
      </w:rPr>
    </w:lvl>
    <w:lvl w:ilvl="5" w:tplc="3DDECC8C">
      <w:numFmt w:val="bullet"/>
      <w:lvlText w:val="•"/>
      <w:lvlJc w:val="left"/>
      <w:pPr>
        <w:ind w:left="5454" w:hanging="358"/>
      </w:pPr>
      <w:rPr>
        <w:rFonts w:hint="default"/>
        <w:lang w:val="it-IT" w:eastAsia="en-US" w:bidi="ar-SA"/>
      </w:rPr>
    </w:lvl>
    <w:lvl w:ilvl="6" w:tplc="CCBA7232">
      <w:numFmt w:val="bullet"/>
      <w:lvlText w:val="•"/>
      <w:lvlJc w:val="left"/>
      <w:pPr>
        <w:ind w:left="6433" w:hanging="358"/>
      </w:pPr>
      <w:rPr>
        <w:rFonts w:hint="default"/>
        <w:lang w:val="it-IT" w:eastAsia="en-US" w:bidi="ar-SA"/>
      </w:rPr>
    </w:lvl>
    <w:lvl w:ilvl="7" w:tplc="73561656">
      <w:numFmt w:val="bullet"/>
      <w:lvlText w:val="•"/>
      <w:lvlJc w:val="left"/>
      <w:pPr>
        <w:ind w:left="7411" w:hanging="358"/>
      </w:pPr>
      <w:rPr>
        <w:rFonts w:hint="default"/>
        <w:lang w:val="it-IT" w:eastAsia="en-US" w:bidi="ar-SA"/>
      </w:rPr>
    </w:lvl>
    <w:lvl w:ilvl="8" w:tplc="49FE0E1A">
      <w:numFmt w:val="bullet"/>
      <w:lvlText w:val="•"/>
      <w:lvlJc w:val="left"/>
      <w:pPr>
        <w:ind w:left="8390" w:hanging="358"/>
      </w:pPr>
      <w:rPr>
        <w:rFonts w:hint="default"/>
        <w:lang w:val="it-IT" w:eastAsia="en-US" w:bidi="ar-SA"/>
      </w:rPr>
    </w:lvl>
  </w:abstractNum>
  <w:abstractNum w:abstractNumId="14" w15:restartNumberingAfterBreak="0">
    <w:nsid w:val="75324053"/>
    <w:multiLevelType w:val="hybridMultilevel"/>
    <w:tmpl w:val="BF3264CA"/>
    <w:lvl w:ilvl="0" w:tplc="F1CCC1B6">
      <w:start w:val="1"/>
      <w:numFmt w:val="lowerLetter"/>
      <w:lvlText w:val="%1."/>
      <w:lvlJc w:val="left"/>
      <w:pPr>
        <w:ind w:left="565" w:hanging="425"/>
      </w:pPr>
      <w:rPr>
        <w:rFonts w:ascii="Calibri" w:eastAsia="Calibri" w:hAnsi="Calibri" w:cs="Calibri" w:hint="default"/>
        <w:b w:val="0"/>
        <w:bCs w:val="0"/>
        <w:i w:val="0"/>
        <w:iCs w:val="0"/>
        <w:spacing w:val="-1"/>
        <w:w w:val="100"/>
        <w:sz w:val="22"/>
        <w:szCs w:val="22"/>
        <w:lang w:val="it-IT" w:eastAsia="en-US" w:bidi="ar-SA"/>
      </w:rPr>
    </w:lvl>
    <w:lvl w:ilvl="1" w:tplc="00D64A72">
      <w:start w:val="1"/>
      <w:numFmt w:val="decimal"/>
      <w:lvlText w:val="%2."/>
      <w:lvlJc w:val="left"/>
      <w:pPr>
        <w:ind w:left="618" w:hanging="337"/>
        <w:jc w:val="right"/>
      </w:pPr>
      <w:rPr>
        <w:rFonts w:ascii="Calibri" w:eastAsia="Calibri" w:hAnsi="Calibri" w:cs="Calibri" w:hint="default"/>
        <w:b w:val="0"/>
        <w:bCs w:val="0"/>
        <w:i w:val="0"/>
        <w:iCs w:val="0"/>
        <w:spacing w:val="0"/>
        <w:w w:val="100"/>
        <w:sz w:val="22"/>
        <w:szCs w:val="22"/>
        <w:lang w:val="it-IT" w:eastAsia="en-US" w:bidi="ar-SA"/>
      </w:rPr>
    </w:lvl>
    <w:lvl w:ilvl="2" w:tplc="87EA9AD2">
      <w:start w:val="1"/>
      <w:numFmt w:val="lowerRoman"/>
      <w:lvlText w:val="%3."/>
      <w:lvlJc w:val="left"/>
      <w:pPr>
        <w:ind w:left="990" w:hanging="320"/>
      </w:pPr>
      <w:rPr>
        <w:rFonts w:ascii="Calibri" w:eastAsia="Calibri" w:hAnsi="Calibri" w:cs="Calibri" w:hint="default"/>
        <w:b w:val="0"/>
        <w:bCs w:val="0"/>
        <w:i w:val="0"/>
        <w:iCs w:val="0"/>
        <w:spacing w:val="-1"/>
        <w:w w:val="100"/>
        <w:sz w:val="22"/>
        <w:szCs w:val="22"/>
        <w:lang w:val="it-IT" w:eastAsia="en-US" w:bidi="ar-SA"/>
      </w:rPr>
    </w:lvl>
    <w:lvl w:ilvl="3" w:tplc="DC3EE88A">
      <w:numFmt w:val="bullet"/>
      <w:lvlText w:val="•"/>
      <w:lvlJc w:val="left"/>
      <w:pPr>
        <w:ind w:left="2168" w:hanging="320"/>
      </w:pPr>
      <w:rPr>
        <w:rFonts w:hint="default"/>
        <w:lang w:val="it-IT" w:eastAsia="en-US" w:bidi="ar-SA"/>
      </w:rPr>
    </w:lvl>
    <w:lvl w:ilvl="4" w:tplc="A6FCC1A0">
      <w:numFmt w:val="bullet"/>
      <w:lvlText w:val="•"/>
      <w:lvlJc w:val="left"/>
      <w:pPr>
        <w:ind w:left="3337" w:hanging="320"/>
      </w:pPr>
      <w:rPr>
        <w:rFonts w:hint="default"/>
        <w:lang w:val="it-IT" w:eastAsia="en-US" w:bidi="ar-SA"/>
      </w:rPr>
    </w:lvl>
    <w:lvl w:ilvl="5" w:tplc="AF7A6C8A">
      <w:numFmt w:val="bullet"/>
      <w:lvlText w:val="•"/>
      <w:lvlJc w:val="left"/>
      <w:pPr>
        <w:ind w:left="4505" w:hanging="320"/>
      </w:pPr>
      <w:rPr>
        <w:rFonts w:hint="default"/>
        <w:lang w:val="it-IT" w:eastAsia="en-US" w:bidi="ar-SA"/>
      </w:rPr>
    </w:lvl>
    <w:lvl w:ilvl="6" w:tplc="5F383D18">
      <w:numFmt w:val="bullet"/>
      <w:lvlText w:val="•"/>
      <w:lvlJc w:val="left"/>
      <w:pPr>
        <w:ind w:left="5674" w:hanging="320"/>
      </w:pPr>
      <w:rPr>
        <w:rFonts w:hint="default"/>
        <w:lang w:val="it-IT" w:eastAsia="en-US" w:bidi="ar-SA"/>
      </w:rPr>
    </w:lvl>
    <w:lvl w:ilvl="7" w:tplc="487E8FBC">
      <w:numFmt w:val="bullet"/>
      <w:lvlText w:val="•"/>
      <w:lvlJc w:val="left"/>
      <w:pPr>
        <w:ind w:left="6842" w:hanging="320"/>
      </w:pPr>
      <w:rPr>
        <w:rFonts w:hint="default"/>
        <w:lang w:val="it-IT" w:eastAsia="en-US" w:bidi="ar-SA"/>
      </w:rPr>
    </w:lvl>
    <w:lvl w:ilvl="8" w:tplc="A7001334">
      <w:numFmt w:val="bullet"/>
      <w:lvlText w:val="•"/>
      <w:lvlJc w:val="left"/>
      <w:pPr>
        <w:ind w:left="8011" w:hanging="320"/>
      </w:pPr>
      <w:rPr>
        <w:rFonts w:hint="default"/>
        <w:lang w:val="it-IT" w:eastAsia="en-US" w:bidi="ar-SA"/>
      </w:rPr>
    </w:lvl>
  </w:abstractNum>
  <w:num w:numId="1">
    <w:abstractNumId w:val="4"/>
  </w:num>
  <w:num w:numId="2">
    <w:abstractNumId w:val="14"/>
  </w:num>
  <w:num w:numId="3">
    <w:abstractNumId w:val="5"/>
  </w:num>
  <w:num w:numId="4">
    <w:abstractNumId w:val="6"/>
  </w:num>
  <w:num w:numId="5">
    <w:abstractNumId w:val="13"/>
  </w:num>
  <w:num w:numId="6">
    <w:abstractNumId w:val="7"/>
  </w:num>
  <w:num w:numId="7">
    <w:abstractNumId w:val="10"/>
  </w:num>
  <w:num w:numId="8">
    <w:abstractNumId w:val="9"/>
  </w:num>
  <w:num w:numId="9">
    <w:abstractNumId w:val="11"/>
  </w:num>
  <w:num w:numId="10">
    <w:abstractNumId w:val="8"/>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602A"/>
    <w:rsid w:val="00010D73"/>
    <w:rsid w:val="0001314D"/>
    <w:rsid w:val="0001443F"/>
    <w:rsid w:val="00015D2C"/>
    <w:rsid w:val="00016658"/>
    <w:rsid w:val="00021EB3"/>
    <w:rsid w:val="0003018C"/>
    <w:rsid w:val="000309DF"/>
    <w:rsid w:val="00031FEB"/>
    <w:rsid w:val="00036DCF"/>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4EE4"/>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0E7E"/>
    <w:rsid w:val="00112288"/>
    <w:rsid w:val="00112BBD"/>
    <w:rsid w:val="00114DF5"/>
    <w:rsid w:val="00123149"/>
    <w:rsid w:val="0012335E"/>
    <w:rsid w:val="001260DF"/>
    <w:rsid w:val="00131078"/>
    <w:rsid w:val="00132B57"/>
    <w:rsid w:val="001335C6"/>
    <w:rsid w:val="00133C52"/>
    <w:rsid w:val="001344E9"/>
    <w:rsid w:val="00135167"/>
    <w:rsid w:val="001352AB"/>
    <w:rsid w:val="00140B98"/>
    <w:rsid w:val="001422AF"/>
    <w:rsid w:val="001451B9"/>
    <w:rsid w:val="001508F3"/>
    <w:rsid w:val="00154F0E"/>
    <w:rsid w:val="00157BF6"/>
    <w:rsid w:val="00160473"/>
    <w:rsid w:val="00160EA8"/>
    <w:rsid w:val="001622AF"/>
    <w:rsid w:val="00164BD8"/>
    <w:rsid w:val="00166561"/>
    <w:rsid w:val="00167C80"/>
    <w:rsid w:val="00174486"/>
    <w:rsid w:val="00174541"/>
    <w:rsid w:val="00175FFB"/>
    <w:rsid w:val="00182723"/>
    <w:rsid w:val="00185A49"/>
    <w:rsid w:val="00186225"/>
    <w:rsid w:val="0018773E"/>
    <w:rsid w:val="00191CA1"/>
    <w:rsid w:val="001A3D60"/>
    <w:rsid w:val="001A5909"/>
    <w:rsid w:val="001A6378"/>
    <w:rsid w:val="001B1257"/>
    <w:rsid w:val="001B1415"/>
    <w:rsid w:val="001B484F"/>
    <w:rsid w:val="001B7378"/>
    <w:rsid w:val="001C0302"/>
    <w:rsid w:val="001C6C49"/>
    <w:rsid w:val="001D4B64"/>
    <w:rsid w:val="001D6B50"/>
    <w:rsid w:val="001D7254"/>
    <w:rsid w:val="001E2A09"/>
    <w:rsid w:val="001E52E4"/>
    <w:rsid w:val="001F16A2"/>
    <w:rsid w:val="001F207B"/>
    <w:rsid w:val="001F5220"/>
    <w:rsid w:val="001F6C2D"/>
    <w:rsid w:val="00201EF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6340"/>
    <w:rsid w:val="002772BD"/>
    <w:rsid w:val="002826CD"/>
    <w:rsid w:val="00282A21"/>
    <w:rsid w:val="002860BF"/>
    <w:rsid w:val="00286C40"/>
    <w:rsid w:val="002870F1"/>
    <w:rsid w:val="0029126B"/>
    <w:rsid w:val="0029221A"/>
    <w:rsid w:val="0029332E"/>
    <w:rsid w:val="002943C2"/>
    <w:rsid w:val="0029630D"/>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E70BB"/>
    <w:rsid w:val="002F04D0"/>
    <w:rsid w:val="002F49B3"/>
    <w:rsid w:val="002F66C4"/>
    <w:rsid w:val="00300F45"/>
    <w:rsid w:val="00301C88"/>
    <w:rsid w:val="00304B62"/>
    <w:rsid w:val="0030701D"/>
    <w:rsid w:val="0032395C"/>
    <w:rsid w:val="00324313"/>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AEC"/>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2283"/>
    <w:rsid w:val="0040604E"/>
    <w:rsid w:val="004076E9"/>
    <w:rsid w:val="00414813"/>
    <w:rsid w:val="00416DC1"/>
    <w:rsid w:val="004208C7"/>
    <w:rsid w:val="0042418B"/>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07EAC"/>
    <w:rsid w:val="005104C0"/>
    <w:rsid w:val="0051112D"/>
    <w:rsid w:val="00520DBD"/>
    <w:rsid w:val="00520F00"/>
    <w:rsid w:val="00525018"/>
    <w:rsid w:val="00526196"/>
    <w:rsid w:val="005263CD"/>
    <w:rsid w:val="0052773A"/>
    <w:rsid w:val="00527AAD"/>
    <w:rsid w:val="0053484D"/>
    <w:rsid w:val="00535EF8"/>
    <w:rsid w:val="005375E0"/>
    <w:rsid w:val="00543DF4"/>
    <w:rsid w:val="0054683B"/>
    <w:rsid w:val="00547C3A"/>
    <w:rsid w:val="00551462"/>
    <w:rsid w:val="005528BF"/>
    <w:rsid w:val="005540B3"/>
    <w:rsid w:val="0055517D"/>
    <w:rsid w:val="00557E4E"/>
    <w:rsid w:val="005603E9"/>
    <w:rsid w:val="00560F4E"/>
    <w:rsid w:val="0056136B"/>
    <w:rsid w:val="00561EFF"/>
    <w:rsid w:val="00565200"/>
    <w:rsid w:val="00566D97"/>
    <w:rsid w:val="00567DE5"/>
    <w:rsid w:val="00567E59"/>
    <w:rsid w:val="00573E00"/>
    <w:rsid w:val="00576F0F"/>
    <w:rsid w:val="00583A1F"/>
    <w:rsid w:val="00585647"/>
    <w:rsid w:val="00585A3D"/>
    <w:rsid w:val="00585C3D"/>
    <w:rsid w:val="00591CC1"/>
    <w:rsid w:val="005A4B10"/>
    <w:rsid w:val="005A5AB6"/>
    <w:rsid w:val="005A7F30"/>
    <w:rsid w:val="005B65B5"/>
    <w:rsid w:val="005C77DE"/>
    <w:rsid w:val="005D6CFA"/>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0622"/>
    <w:rsid w:val="0065467C"/>
    <w:rsid w:val="00660340"/>
    <w:rsid w:val="0066271B"/>
    <w:rsid w:val="00663BD8"/>
    <w:rsid w:val="006648CD"/>
    <w:rsid w:val="00667FCE"/>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931"/>
    <w:rsid w:val="006C1D43"/>
    <w:rsid w:val="006C1E40"/>
    <w:rsid w:val="006C3114"/>
    <w:rsid w:val="006C761E"/>
    <w:rsid w:val="006D04D6"/>
    <w:rsid w:val="006D415B"/>
    <w:rsid w:val="006D4AC3"/>
    <w:rsid w:val="006E0673"/>
    <w:rsid w:val="006E08F5"/>
    <w:rsid w:val="006E33D9"/>
    <w:rsid w:val="006E4E92"/>
    <w:rsid w:val="006E78FD"/>
    <w:rsid w:val="006F05B1"/>
    <w:rsid w:val="006F0E4E"/>
    <w:rsid w:val="007018B7"/>
    <w:rsid w:val="00701AC9"/>
    <w:rsid w:val="00705188"/>
    <w:rsid w:val="00706853"/>
    <w:rsid w:val="00706DD4"/>
    <w:rsid w:val="007075AD"/>
    <w:rsid w:val="00710D1C"/>
    <w:rsid w:val="0071156B"/>
    <w:rsid w:val="0071281A"/>
    <w:rsid w:val="00717756"/>
    <w:rsid w:val="0072474A"/>
    <w:rsid w:val="00725408"/>
    <w:rsid w:val="00725C14"/>
    <w:rsid w:val="0072785A"/>
    <w:rsid w:val="00730E7A"/>
    <w:rsid w:val="00731440"/>
    <w:rsid w:val="00733D1B"/>
    <w:rsid w:val="00737729"/>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FEE"/>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5106"/>
    <w:rsid w:val="007E6F99"/>
    <w:rsid w:val="007F17F0"/>
    <w:rsid w:val="007F24B6"/>
    <w:rsid w:val="007F4AEE"/>
    <w:rsid w:val="007F5DF0"/>
    <w:rsid w:val="007F6DF6"/>
    <w:rsid w:val="00801324"/>
    <w:rsid w:val="00801BA6"/>
    <w:rsid w:val="00811416"/>
    <w:rsid w:val="00812065"/>
    <w:rsid w:val="00813E77"/>
    <w:rsid w:val="00815D29"/>
    <w:rsid w:val="00821BBE"/>
    <w:rsid w:val="0082652D"/>
    <w:rsid w:val="008303A6"/>
    <w:rsid w:val="00831939"/>
    <w:rsid w:val="00831FA2"/>
    <w:rsid w:val="00832733"/>
    <w:rsid w:val="0083680A"/>
    <w:rsid w:val="008407BE"/>
    <w:rsid w:val="00842499"/>
    <w:rsid w:val="00842E3A"/>
    <w:rsid w:val="008459E3"/>
    <w:rsid w:val="00847E8A"/>
    <w:rsid w:val="00847EC5"/>
    <w:rsid w:val="008501A3"/>
    <w:rsid w:val="008541E6"/>
    <w:rsid w:val="00854281"/>
    <w:rsid w:val="00854B7C"/>
    <w:rsid w:val="00855040"/>
    <w:rsid w:val="00856C0B"/>
    <w:rsid w:val="00860CF4"/>
    <w:rsid w:val="008664A2"/>
    <w:rsid w:val="0086776E"/>
    <w:rsid w:val="00871E16"/>
    <w:rsid w:val="00872F50"/>
    <w:rsid w:val="00874365"/>
    <w:rsid w:val="00875E5A"/>
    <w:rsid w:val="008805AA"/>
    <w:rsid w:val="00881E62"/>
    <w:rsid w:val="00883FF4"/>
    <w:rsid w:val="00894D01"/>
    <w:rsid w:val="00896440"/>
    <w:rsid w:val="008976D9"/>
    <w:rsid w:val="00897BDF"/>
    <w:rsid w:val="008A09F3"/>
    <w:rsid w:val="008A1E97"/>
    <w:rsid w:val="008A25A6"/>
    <w:rsid w:val="008B1FC8"/>
    <w:rsid w:val="008B37FD"/>
    <w:rsid w:val="008B6767"/>
    <w:rsid w:val="008B67E9"/>
    <w:rsid w:val="008C0440"/>
    <w:rsid w:val="008C1400"/>
    <w:rsid w:val="008C5887"/>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3690"/>
    <w:rsid w:val="0093431C"/>
    <w:rsid w:val="009368E8"/>
    <w:rsid w:val="00940667"/>
    <w:rsid w:val="00941128"/>
    <w:rsid w:val="00942D93"/>
    <w:rsid w:val="009454DE"/>
    <w:rsid w:val="00947939"/>
    <w:rsid w:val="00955B20"/>
    <w:rsid w:val="00956EC5"/>
    <w:rsid w:val="00964DE6"/>
    <w:rsid w:val="00971485"/>
    <w:rsid w:val="0097360E"/>
    <w:rsid w:val="00976154"/>
    <w:rsid w:val="00980B3C"/>
    <w:rsid w:val="0098483C"/>
    <w:rsid w:val="00986B21"/>
    <w:rsid w:val="00990253"/>
    <w:rsid w:val="00990DB4"/>
    <w:rsid w:val="009926B5"/>
    <w:rsid w:val="009944D6"/>
    <w:rsid w:val="009958CB"/>
    <w:rsid w:val="00997C40"/>
    <w:rsid w:val="009A0D66"/>
    <w:rsid w:val="009A6832"/>
    <w:rsid w:val="009A756C"/>
    <w:rsid w:val="009B1B1B"/>
    <w:rsid w:val="009B2F7D"/>
    <w:rsid w:val="009B31B2"/>
    <w:rsid w:val="009B3956"/>
    <w:rsid w:val="009C0E1F"/>
    <w:rsid w:val="009C54FA"/>
    <w:rsid w:val="009C723F"/>
    <w:rsid w:val="009D0487"/>
    <w:rsid w:val="009D102B"/>
    <w:rsid w:val="009D1FFB"/>
    <w:rsid w:val="009D21BE"/>
    <w:rsid w:val="009D22EB"/>
    <w:rsid w:val="009D2CF7"/>
    <w:rsid w:val="009D42CC"/>
    <w:rsid w:val="009D4E4F"/>
    <w:rsid w:val="009D7632"/>
    <w:rsid w:val="009E642B"/>
    <w:rsid w:val="009F0ED6"/>
    <w:rsid w:val="009F477B"/>
    <w:rsid w:val="009F7A89"/>
    <w:rsid w:val="00A023CC"/>
    <w:rsid w:val="00A04EB6"/>
    <w:rsid w:val="00A10524"/>
    <w:rsid w:val="00A11AC5"/>
    <w:rsid w:val="00A11DB1"/>
    <w:rsid w:val="00A13318"/>
    <w:rsid w:val="00A15AF4"/>
    <w:rsid w:val="00A174A1"/>
    <w:rsid w:val="00A20A7A"/>
    <w:rsid w:val="00A31FDE"/>
    <w:rsid w:val="00A32674"/>
    <w:rsid w:val="00A32D87"/>
    <w:rsid w:val="00A33494"/>
    <w:rsid w:val="00A403C5"/>
    <w:rsid w:val="00A41940"/>
    <w:rsid w:val="00A41BEA"/>
    <w:rsid w:val="00A420AE"/>
    <w:rsid w:val="00A43703"/>
    <w:rsid w:val="00A44878"/>
    <w:rsid w:val="00A4533F"/>
    <w:rsid w:val="00A47531"/>
    <w:rsid w:val="00A47733"/>
    <w:rsid w:val="00A47AA5"/>
    <w:rsid w:val="00A552D6"/>
    <w:rsid w:val="00A5614F"/>
    <w:rsid w:val="00A57F54"/>
    <w:rsid w:val="00A6054A"/>
    <w:rsid w:val="00A6127E"/>
    <w:rsid w:val="00A62F2B"/>
    <w:rsid w:val="00A6464D"/>
    <w:rsid w:val="00A65DF8"/>
    <w:rsid w:val="00A67AAA"/>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5F27"/>
    <w:rsid w:val="00AE6A54"/>
    <w:rsid w:val="00AF52DE"/>
    <w:rsid w:val="00B00B0E"/>
    <w:rsid w:val="00B00E23"/>
    <w:rsid w:val="00B037E8"/>
    <w:rsid w:val="00B03CC7"/>
    <w:rsid w:val="00B03CC9"/>
    <w:rsid w:val="00B05C53"/>
    <w:rsid w:val="00B07D8C"/>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6C5"/>
    <w:rsid w:val="00B833F2"/>
    <w:rsid w:val="00B87A3D"/>
    <w:rsid w:val="00B9001D"/>
    <w:rsid w:val="00B90CAE"/>
    <w:rsid w:val="00B92B95"/>
    <w:rsid w:val="00BA532D"/>
    <w:rsid w:val="00BA6212"/>
    <w:rsid w:val="00BA6627"/>
    <w:rsid w:val="00BA6BB5"/>
    <w:rsid w:val="00BB0CD6"/>
    <w:rsid w:val="00BB1BF6"/>
    <w:rsid w:val="00BB38A7"/>
    <w:rsid w:val="00BB6BE2"/>
    <w:rsid w:val="00BC6129"/>
    <w:rsid w:val="00BD0B1F"/>
    <w:rsid w:val="00BD0C93"/>
    <w:rsid w:val="00BD1095"/>
    <w:rsid w:val="00BD5445"/>
    <w:rsid w:val="00BE038A"/>
    <w:rsid w:val="00BE3423"/>
    <w:rsid w:val="00BE52DF"/>
    <w:rsid w:val="00BE6544"/>
    <w:rsid w:val="00BF44F4"/>
    <w:rsid w:val="00BF4919"/>
    <w:rsid w:val="00BF4A50"/>
    <w:rsid w:val="00C01F45"/>
    <w:rsid w:val="00C02BED"/>
    <w:rsid w:val="00C0363B"/>
    <w:rsid w:val="00C03D98"/>
    <w:rsid w:val="00C05548"/>
    <w:rsid w:val="00C0754E"/>
    <w:rsid w:val="00C07B27"/>
    <w:rsid w:val="00C07DDD"/>
    <w:rsid w:val="00C20594"/>
    <w:rsid w:val="00C23087"/>
    <w:rsid w:val="00C231BE"/>
    <w:rsid w:val="00C233F5"/>
    <w:rsid w:val="00C243CD"/>
    <w:rsid w:val="00C24770"/>
    <w:rsid w:val="00C259EE"/>
    <w:rsid w:val="00C33D57"/>
    <w:rsid w:val="00C34229"/>
    <w:rsid w:val="00C3593E"/>
    <w:rsid w:val="00C3692A"/>
    <w:rsid w:val="00C410EF"/>
    <w:rsid w:val="00C44316"/>
    <w:rsid w:val="00C44568"/>
    <w:rsid w:val="00C47403"/>
    <w:rsid w:val="00C5300F"/>
    <w:rsid w:val="00C53E2D"/>
    <w:rsid w:val="00C55600"/>
    <w:rsid w:val="00C56550"/>
    <w:rsid w:val="00C572D7"/>
    <w:rsid w:val="00C61D88"/>
    <w:rsid w:val="00C678B4"/>
    <w:rsid w:val="00C70536"/>
    <w:rsid w:val="00C728F6"/>
    <w:rsid w:val="00C85681"/>
    <w:rsid w:val="00C8609B"/>
    <w:rsid w:val="00C9066B"/>
    <w:rsid w:val="00C925E4"/>
    <w:rsid w:val="00C949B2"/>
    <w:rsid w:val="00CA7616"/>
    <w:rsid w:val="00CA7A15"/>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2743C"/>
    <w:rsid w:val="00D3076B"/>
    <w:rsid w:val="00D3615C"/>
    <w:rsid w:val="00D4191E"/>
    <w:rsid w:val="00D5077F"/>
    <w:rsid w:val="00D51CD2"/>
    <w:rsid w:val="00D52F60"/>
    <w:rsid w:val="00D55E29"/>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29DA"/>
    <w:rsid w:val="00DB54FA"/>
    <w:rsid w:val="00DB71F1"/>
    <w:rsid w:val="00DC08C8"/>
    <w:rsid w:val="00DC09F0"/>
    <w:rsid w:val="00DC0F29"/>
    <w:rsid w:val="00DD1F91"/>
    <w:rsid w:val="00DD28C7"/>
    <w:rsid w:val="00DD3DAE"/>
    <w:rsid w:val="00DD463E"/>
    <w:rsid w:val="00DD704B"/>
    <w:rsid w:val="00DE0AB9"/>
    <w:rsid w:val="00DE2294"/>
    <w:rsid w:val="00DE644F"/>
    <w:rsid w:val="00DE791F"/>
    <w:rsid w:val="00DF0084"/>
    <w:rsid w:val="00DF41E0"/>
    <w:rsid w:val="00DF7B0B"/>
    <w:rsid w:val="00DF7E8D"/>
    <w:rsid w:val="00E0597F"/>
    <w:rsid w:val="00E06895"/>
    <w:rsid w:val="00E0713E"/>
    <w:rsid w:val="00E122B9"/>
    <w:rsid w:val="00E13A7E"/>
    <w:rsid w:val="00E14FE7"/>
    <w:rsid w:val="00E15081"/>
    <w:rsid w:val="00E171B4"/>
    <w:rsid w:val="00E34D43"/>
    <w:rsid w:val="00E3710B"/>
    <w:rsid w:val="00E37236"/>
    <w:rsid w:val="00E42158"/>
    <w:rsid w:val="00E4244A"/>
    <w:rsid w:val="00E455B8"/>
    <w:rsid w:val="00E50C85"/>
    <w:rsid w:val="00E5247C"/>
    <w:rsid w:val="00E526E9"/>
    <w:rsid w:val="00E61183"/>
    <w:rsid w:val="00E674BE"/>
    <w:rsid w:val="00E67877"/>
    <w:rsid w:val="00E725B4"/>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1F3E"/>
    <w:rsid w:val="00EC303F"/>
    <w:rsid w:val="00EC3183"/>
    <w:rsid w:val="00ED03F7"/>
    <w:rsid w:val="00ED1016"/>
    <w:rsid w:val="00ED5317"/>
    <w:rsid w:val="00ED65F7"/>
    <w:rsid w:val="00EE12DB"/>
    <w:rsid w:val="00EE1D4A"/>
    <w:rsid w:val="00EE2CF3"/>
    <w:rsid w:val="00EE60C5"/>
    <w:rsid w:val="00EF30AB"/>
    <w:rsid w:val="00EF617D"/>
    <w:rsid w:val="00EF6706"/>
    <w:rsid w:val="00F02E6F"/>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0002"/>
    <w:rsid w:val="00F74C9B"/>
    <w:rsid w:val="00F800D7"/>
    <w:rsid w:val="00F812A1"/>
    <w:rsid w:val="00F8229C"/>
    <w:rsid w:val="00F84EAF"/>
    <w:rsid w:val="00F90E0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131B"/>
    <w:rsid w:val="00FD22B9"/>
    <w:rsid w:val="00FD4C5B"/>
    <w:rsid w:val="00FD6CF1"/>
    <w:rsid w:val="00FD75B5"/>
    <w:rsid w:val="00FE017F"/>
    <w:rsid w:val="00FE1FB6"/>
    <w:rsid w:val="00FE38E9"/>
    <w:rsid w:val="00FE3B14"/>
    <w:rsid w:val="00FF0D7E"/>
    <w:rsid w:val="00FF0EEE"/>
    <w:rsid w:val="00FF2B36"/>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F0131"/>
  <w15:docId w15:val="{51F45F0F-B923-47E4-AEFF-419FBA7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A89"/>
  </w:style>
  <w:style w:type="paragraph" w:styleId="Titolo1">
    <w:name w:val="heading 1"/>
    <w:basedOn w:val="Normale"/>
    <w:next w:val="Normale"/>
    <w:qFormat/>
    <w:rsid w:val="00896440"/>
    <w:pPr>
      <w:keepNext/>
      <w:spacing w:before="240" w:after="60"/>
      <w:outlineLvl w:val="0"/>
    </w:pPr>
    <w:rPr>
      <w:rFonts w:ascii="Arial" w:hAnsi="Arial"/>
      <w:b/>
      <w:kern w:val="28"/>
      <w:sz w:val="28"/>
    </w:rPr>
  </w:style>
  <w:style w:type="paragraph" w:styleId="Titolo2">
    <w:name w:val="heading 2"/>
    <w:basedOn w:val="Normale"/>
    <w:next w:val="Normale"/>
    <w:qFormat/>
    <w:rsid w:val="00896440"/>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96440"/>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96440"/>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96440"/>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96440"/>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96440"/>
    <w:pPr>
      <w:keepNext/>
      <w:ind w:right="1133"/>
      <w:jc w:val="center"/>
      <w:outlineLvl w:val="6"/>
    </w:pPr>
    <w:rPr>
      <w:b/>
      <w:sz w:val="24"/>
    </w:rPr>
  </w:style>
  <w:style w:type="paragraph" w:styleId="Titolo8">
    <w:name w:val="heading 8"/>
    <w:basedOn w:val="Normale"/>
    <w:next w:val="Normale"/>
    <w:qFormat/>
    <w:rsid w:val="00896440"/>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96440"/>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96440"/>
    <w:pPr>
      <w:tabs>
        <w:tab w:val="center" w:pos="4819"/>
        <w:tab w:val="right" w:pos="9638"/>
      </w:tabs>
    </w:pPr>
  </w:style>
  <w:style w:type="character" w:styleId="Numeropagina">
    <w:name w:val="page number"/>
    <w:basedOn w:val="Carpredefinitoparagrafo"/>
    <w:rsid w:val="00896440"/>
  </w:style>
  <w:style w:type="character" w:styleId="Collegamentoipertestuale">
    <w:name w:val="Hyperlink"/>
    <w:rsid w:val="00896440"/>
    <w:rPr>
      <w:color w:val="0000FF"/>
      <w:u w:val="single"/>
    </w:rPr>
  </w:style>
  <w:style w:type="paragraph" w:customStyle="1" w:styleId="Corpodeltesto1">
    <w:name w:val="Corpo del testo1"/>
    <w:basedOn w:val="Normale"/>
    <w:rsid w:val="00896440"/>
    <w:pPr>
      <w:ind w:right="1133"/>
      <w:jc w:val="both"/>
    </w:pPr>
    <w:rPr>
      <w:sz w:val="22"/>
    </w:rPr>
  </w:style>
  <w:style w:type="paragraph" w:styleId="Testonotaapidipagina">
    <w:name w:val="footnote text"/>
    <w:basedOn w:val="Normale"/>
    <w:semiHidden/>
    <w:rsid w:val="00896440"/>
  </w:style>
  <w:style w:type="character" w:styleId="Rimandonotaapidipagina">
    <w:name w:val="footnote reference"/>
    <w:semiHidden/>
    <w:rsid w:val="00896440"/>
    <w:rPr>
      <w:vertAlign w:val="superscript"/>
    </w:rPr>
  </w:style>
  <w:style w:type="paragraph" w:styleId="Intestazione">
    <w:name w:val="header"/>
    <w:basedOn w:val="Normale"/>
    <w:link w:val="IntestazioneCarattere"/>
    <w:uiPriority w:val="99"/>
    <w:rsid w:val="00896440"/>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DE644F"/>
    <w:rPr>
      <w:sz w:val="24"/>
      <w:szCs w:val="24"/>
    </w:rPr>
  </w:style>
  <w:style w:type="character" w:customStyle="1" w:styleId="UnresolvedMention">
    <w:name w:val="Unresolved Mention"/>
    <w:basedOn w:val="Carpredefinitoparagrafo"/>
    <w:uiPriority w:val="99"/>
    <w:semiHidden/>
    <w:unhideWhenUsed/>
    <w:rsid w:val="007E5106"/>
    <w:rPr>
      <w:color w:val="605E5C"/>
      <w:shd w:val="clear" w:color="auto" w:fill="E1DFDD"/>
    </w:rPr>
  </w:style>
  <w:style w:type="paragraph" w:customStyle="1" w:styleId="Titolo21">
    <w:name w:val="Titolo 21"/>
    <w:basedOn w:val="Normale"/>
    <w:rsid w:val="00933690"/>
    <w:pPr>
      <w:widowControl w:val="0"/>
      <w:suppressAutoHyphens/>
      <w:ind w:left="460"/>
    </w:pPr>
    <w:rPr>
      <w:rFonts w:ascii="Verdana" w:eastAsia="Verdana" w:hAnsi="Verdana" w:cs="Verdana"/>
      <w:b/>
      <w:bCs/>
      <w:sz w:val="22"/>
      <w:szCs w:val="22"/>
      <w:lang w:val="en-US" w:eastAsia="zh-CN"/>
    </w:rPr>
  </w:style>
  <w:style w:type="character" w:customStyle="1" w:styleId="IntestazioneCarattere">
    <w:name w:val="Intestazione Carattere"/>
    <w:basedOn w:val="Carpredefinitoparagrafo"/>
    <w:link w:val="Intestazione"/>
    <w:uiPriority w:val="99"/>
    <w:rsid w:val="0032395C"/>
  </w:style>
  <w:style w:type="paragraph" w:customStyle="1" w:styleId="2">
    <w:name w:val="2"/>
    <w:basedOn w:val="Normale"/>
    <w:next w:val="Corpotesto"/>
    <w:rsid w:val="00CA7A15"/>
    <w:pPr>
      <w:suppressAutoHyphens/>
      <w:spacing w:after="140" w:line="288" w:lineRule="auto"/>
    </w:pPr>
    <w:rPr>
      <w:rFonts w:ascii="Calibri" w:eastAsia="Calibri" w:hAnsi="Calibri"/>
      <w:color w:val="00000A"/>
      <w:kern w:val="1"/>
      <w:sz w:val="22"/>
      <w:szCs w:val="22"/>
      <w:lang w:eastAsia="en-US"/>
    </w:rPr>
  </w:style>
  <w:style w:type="table" w:customStyle="1" w:styleId="TableNormal1">
    <w:name w:val="Table Normal1"/>
    <w:uiPriority w:val="2"/>
    <w:semiHidden/>
    <w:unhideWhenUsed/>
    <w:qFormat/>
    <w:rsid w:val="005375E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hyperlink" Target="http://www.argentiamajorana.edu.it/" TargetMode="External"/><Relationship Id="rId3" Type="http://schemas.openxmlformats.org/officeDocument/2006/relationships/hyperlink" Target="mailto:miis10300x@istruzione.gov.it" TargetMode="External"/><Relationship Id="rId7" Type="http://schemas.openxmlformats.org/officeDocument/2006/relationships/hyperlink" Target="mailto:miis10300x@pec.istruzione.it"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miis10300x@istruzione.gov.it" TargetMode="External"/><Relationship Id="rId5" Type="http://schemas.openxmlformats.org/officeDocument/2006/relationships/hyperlink" Target="http://www.argentiamajorana.edu.it/" TargetMode="External"/><Relationship Id="rId4" Type="http://schemas.openxmlformats.org/officeDocument/2006/relationships/hyperlink" Target="mailto:miis10300x@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iis10300x@istruzione.gov.it"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www.argentiamajorana.edu.it" TargetMode="External"/><Relationship Id="rId4" Type="http://schemas.openxmlformats.org/officeDocument/2006/relationships/hyperlink" Target="mailto:miis103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4D8BD-8498-4CAE-8CD7-787088AF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1244</Words>
  <Characters>7093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Nicola Zummo</cp:lastModifiedBy>
  <cp:revision>2</cp:revision>
  <cp:lastPrinted>2025-04-15T07:44:00Z</cp:lastPrinted>
  <dcterms:created xsi:type="dcterms:W3CDTF">2025-04-15T08:46:00Z</dcterms:created>
  <dcterms:modified xsi:type="dcterms:W3CDTF">2025-04-15T08:46:00Z</dcterms:modified>
</cp:coreProperties>
</file>