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E6C07" w14:textId="77777777" w:rsidR="00816FE0" w:rsidRDefault="00816FE0" w:rsidP="00816FE0">
      <w:pPr>
        <w:suppressAutoHyphens/>
        <w:spacing w:line="276" w:lineRule="auto"/>
        <w:rPr>
          <w:rFonts w:ascii="Calibri" w:hAnsi="Calibri" w:cs="Calibri"/>
          <w:b/>
          <w:sz w:val="24"/>
          <w:szCs w:val="24"/>
          <w:u w:val="single"/>
          <w:lang w:eastAsia="ar-SA"/>
        </w:rPr>
      </w:pPr>
    </w:p>
    <w:p w14:paraId="1BF09A6B" w14:textId="67C0FA9B" w:rsidR="00B52D25" w:rsidRPr="00B52D25" w:rsidRDefault="00816FE0" w:rsidP="00B52D25">
      <w:pPr>
        <w:rPr>
          <w:rFonts w:ascii="Calibri" w:hAnsi="Calibri" w:cs="Calibri"/>
          <w:b/>
          <w:sz w:val="24"/>
          <w:szCs w:val="24"/>
          <w:lang w:eastAsia="ar-SA"/>
        </w:rPr>
      </w:pPr>
      <w:r w:rsidRPr="003C179E">
        <w:rPr>
          <w:rFonts w:ascii="Calibri" w:hAnsi="Calibri" w:cs="Calibri"/>
          <w:b/>
          <w:sz w:val="24"/>
          <w:szCs w:val="24"/>
          <w:u w:val="single"/>
          <w:lang w:eastAsia="ar-SA"/>
        </w:rPr>
        <w:t xml:space="preserve">ALLEGATO </w:t>
      </w:r>
      <w:proofErr w:type="gramStart"/>
      <w:r w:rsidRPr="003C179E">
        <w:rPr>
          <w:rFonts w:ascii="Calibri" w:hAnsi="Calibri" w:cs="Calibri"/>
          <w:b/>
          <w:sz w:val="24"/>
          <w:szCs w:val="24"/>
          <w:u w:val="single"/>
          <w:lang w:eastAsia="ar-SA"/>
        </w:rPr>
        <w:t xml:space="preserve">A:  </w:t>
      </w:r>
      <w:r w:rsidRPr="003C179E">
        <w:rPr>
          <w:rFonts w:ascii="Calibri" w:hAnsi="Calibri" w:cs="Calibri"/>
          <w:b/>
          <w:sz w:val="24"/>
          <w:szCs w:val="24"/>
          <w:lang w:eastAsia="ar-SA"/>
        </w:rPr>
        <w:t>istanza</w:t>
      </w:r>
      <w:proofErr w:type="gramEnd"/>
      <w:r w:rsidRPr="003C179E">
        <w:rPr>
          <w:rFonts w:ascii="Calibri" w:hAnsi="Calibri" w:cs="Calibri"/>
          <w:b/>
          <w:sz w:val="24"/>
          <w:szCs w:val="24"/>
          <w:lang w:eastAsia="ar-SA"/>
        </w:rPr>
        <w:t xml:space="preserve"> di partecipazione</w:t>
      </w:r>
      <w:r w:rsidRPr="003C179E">
        <w:rPr>
          <w:rFonts w:ascii="Calibri" w:hAnsi="Calibri" w:cs="Calibri"/>
          <w:b/>
          <w:sz w:val="24"/>
          <w:szCs w:val="24"/>
          <w:u w:val="single"/>
          <w:lang w:eastAsia="ar-SA"/>
        </w:rPr>
        <w:t xml:space="preserve"> </w:t>
      </w:r>
      <w:r w:rsidRPr="003C179E">
        <w:rPr>
          <w:rFonts w:ascii="Calibri" w:eastAsia="Calibri" w:hAnsi="Calibri" w:cs="Calibri"/>
          <w:b/>
          <w:bCs/>
          <w:sz w:val="24"/>
          <w:szCs w:val="24"/>
        </w:rPr>
        <w:t xml:space="preserve">per la selezione </w:t>
      </w:r>
      <w:r w:rsidR="002354DC" w:rsidRPr="002354DC">
        <w:rPr>
          <w:rFonts w:ascii="Calibri" w:hAnsi="Calibri" w:cs="Calibri"/>
          <w:b/>
          <w:sz w:val="24"/>
          <w:szCs w:val="24"/>
          <w:lang w:eastAsia="ar-SA"/>
        </w:rPr>
        <w:t xml:space="preserve">di n. 1 personale </w:t>
      </w:r>
      <w:r w:rsidR="007B425D" w:rsidRPr="002354DC">
        <w:rPr>
          <w:rFonts w:ascii="Calibri" w:hAnsi="Calibri" w:cs="Calibri"/>
          <w:b/>
          <w:sz w:val="24"/>
          <w:szCs w:val="24"/>
          <w:lang w:eastAsia="ar-SA"/>
        </w:rPr>
        <w:t>ATA</w:t>
      </w:r>
      <w:r w:rsidR="002354DC" w:rsidRPr="002354DC">
        <w:rPr>
          <w:rFonts w:ascii="Calibri" w:hAnsi="Calibri" w:cs="Calibri"/>
          <w:b/>
          <w:sz w:val="24"/>
          <w:szCs w:val="24"/>
          <w:lang w:eastAsia="ar-SA"/>
        </w:rPr>
        <w:t xml:space="preserve"> in qualità di supporto amministrativo</w:t>
      </w:r>
      <w:r w:rsidR="002354DC" w:rsidRPr="00B52D25">
        <w:rPr>
          <w:rFonts w:ascii="Calibri" w:hAnsi="Calibri" w:cs="Calibri"/>
          <w:b/>
          <w:sz w:val="24"/>
          <w:szCs w:val="24"/>
          <w:lang w:eastAsia="ar-SA"/>
        </w:rPr>
        <w:t xml:space="preserve"> </w:t>
      </w:r>
      <w:r w:rsidR="00B52D25" w:rsidRPr="00B52D25">
        <w:rPr>
          <w:rFonts w:ascii="Calibri" w:hAnsi="Calibri" w:cs="Calibri"/>
          <w:b/>
          <w:sz w:val="24"/>
          <w:szCs w:val="24"/>
          <w:lang w:eastAsia="ar-SA"/>
        </w:rPr>
        <w:t>INSIEME PER LA SCUOLA</w:t>
      </w:r>
      <w:r w:rsidR="00B52D25" w:rsidRPr="00B52D25">
        <w:rPr>
          <w:rFonts w:ascii="Calibri" w:hAnsi="Calibri" w:cs="Calibri"/>
          <w:b/>
          <w:sz w:val="24"/>
          <w:szCs w:val="24"/>
          <w:lang w:eastAsia="ar-SA"/>
        </w:rPr>
        <w:t xml:space="preserve"> </w:t>
      </w:r>
      <w:r w:rsidR="00B52D25">
        <w:rPr>
          <w:rFonts w:ascii="Calibri" w:hAnsi="Calibri" w:cs="Calibri"/>
          <w:b/>
          <w:sz w:val="24"/>
          <w:szCs w:val="24"/>
          <w:lang w:eastAsia="ar-SA"/>
        </w:rPr>
        <w:t xml:space="preserve">CUP - </w:t>
      </w:r>
      <w:r w:rsidR="00B52D25" w:rsidRPr="00B52D25">
        <w:rPr>
          <w:rFonts w:ascii="Calibri" w:hAnsi="Calibri" w:cs="Calibri"/>
          <w:b/>
          <w:sz w:val="24"/>
          <w:szCs w:val="24"/>
          <w:lang w:eastAsia="ar-SA"/>
        </w:rPr>
        <w:t>J94D21000900006</w:t>
      </w:r>
    </w:p>
    <w:p w14:paraId="05D3023E" w14:textId="3B406A48" w:rsidR="00816FE0" w:rsidRPr="003C179E" w:rsidRDefault="00816FE0" w:rsidP="00816FE0">
      <w:pPr>
        <w:suppressAutoHyphens/>
        <w:spacing w:line="276" w:lineRule="auto"/>
        <w:rPr>
          <w:rFonts w:ascii="Calibri" w:hAnsi="Calibri" w:cs="Calibri"/>
          <w:b/>
          <w:sz w:val="24"/>
          <w:szCs w:val="24"/>
        </w:rPr>
      </w:pPr>
    </w:p>
    <w:p w14:paraId="0E1B72BA" w14:textId="1C421003" w:rsidR="00816FE0" w:rsidRPr="00D365F7" w:rsidRDefault="00816FE0" w:rsidP="00B52D25">
      <w:pPr>
        <w:suppressAutoHyphens/>
        <w:spacing w:line="276" w:lineRule="auto"/>
        <w:rPr>
          <w:rFonts w:ascii="Calibri" w:hAnsi="Calibri" w:cs="Calibri"/>
        </w:rPr>
      </w:pPr>
      <w:r w:rsidRPr="00D365F7">
        <w:rPr>
          <w:rFonts w:ascii="Calibri" w:hAnsi="Calibri" w:cs="Calibri"/>
        </w:rPr>
        <w:tab/>
      </w:r>
      <w:r w:rsidRPr="00D365F7">
        <w:rPr>
          <w:rFonts w:ascii="Calibri" w:hAnsi="Calibri" w:cs="Calibri"/>
        </w:rPr>
        <w:tab/>
      </w:r>
      <w:r w:rsidRPr="00D365F7">
        <w:rPr>
          <w:rFonts w:ascii="Calibri" w:hAnsi="Calibri" w:cs="Calibri"/>
        </w:rPr>
        <w:tab/>
      </w:r>
      <w:r w:rsidRPr="00D365F7">
        <w:rPr>
          <w:rFonts w:ascii="Calibri" w:hAnsi="Calibri" w:cs="Calibri"/>
        </w:rPr>
        <w:tab/>
      </w:r>
      <w:r w:rsidRPr="00D365F7">
        <w:rPr>
          <w:rFonts w:ascii="Calibri" w:hAnsi="Calibri" w:cs="Calibri"/>
        </w:rPr>
        <w:tab/>
      </w:r>
      <w:r w:rsidRPr="00D365F7">
        <w:rPr>
          <w:rFonts w:ascii="Calibri" w:hAnsi="Calibri" w:cs="Calibri"/>
        </w:rPr>
        <w:tab/>
      </w:r>
      <w:r w:rsidRPr="00D365F7">
        <w:rPr>
          <w:rFonts w:ascii="Calibri" w:hAnsi="Calibri" w:cs="Calibri"/>
        </w:rPr>
        <w:tab/>
      </w:r>
      <w:r w:rsidRPr="00D365F7">
        <w:rPr>
          <w:rFonts w:ascii="Calibri" w:hAnsi="Calibri" w:cs="Calibri"/>
        </w:rPr>
        <w:tab/>
        <w:t xml:space="preserve">      Al Dirigente Scolastico</w:t>
      </w:r>
    </w:p>
    <w:p w14:paraId="4E0D1087" w14:textId="77777777" w:rsidR="00816FE0" w:rsidRPr="00D365F7" w:rsidRDefault="00816FE0" w:rsidP="00816FE0">
      <w:pPr>
        <w:spacing w:line="276" w:lineRule="auto"/>
        <w:rPr>
          <w:rFonts w:ascii="Calibri" w:hAnsi="Calibri" w:cs="Calibri"/>
        </w:rPr>
      </w:pPr>
    </w:p>
    <w:p w14:paraId="663FE568" w14:textId="77777777" w:rsidR="00816FE0" w:rsidRPr="00D365F7" w:rsidRDefault="00816FE0" w:rsidP="00816FE0">
      <w:pPr>
        <w:spacing w:line="480" w:lineRule="auto"/>
        <w:rPr>
          <w:rFonts w:ascii="Calibri" w:hAnsi="Calibri" w:cs="Calibri"/>
        </w:rPr>
      </w:pPr>
      <w:r w:rsidRPr="00D365F7">
        <w:rPr>
          <w:rFonts w:ascii="Calibri" w:hAnsi="Calibri" w:cs="Calibri"/>
        </w:rPr>
        <w:t>Il/la sottoscritto/a_____________________________________________________________</w:t>
      </w:r>
    </w:p>
    <w:p w14:paraId="3C50A2DE" w14:textId="77777777" w:rsidR="00816FE0" w:rsidRPr="00D365F7" w:rsidRDefault="00816FE0" w:rsidP="00816FE0">
      <w:pPr>
        <w:spacing w:line="480" w:lineRule="auto"/>
        <w:rPr>
          <w:rFonts w:ascii="Calibri" w:hAnsi="Calibri" w:cs="Calibri"/>
        </w:rPr>
      </w:pPr>
      <w:r w:rsidRPr="00D365F7">
        <w:rPr>
          <w:rFonts w:ascii="Calibri" w:hAnsi="Calibri" w:cs="Calibri"/>
        </w:rPr>
        <w:t xml:space="preserve">nato/a </w:t>
      </w:r>
      <w:proofErr w:type="spellStart"/>
      <w:r w:rsidRPr="00D365F7">
        <w:rPr>
          <w:rFonts w:ascii="Calibri" w:hAnsi="Calibri" w:cs="Calibri"/>
        </w:rPr>
        <w:t>a</w:t>
      </w:r>
      <w:proofErr w:type="spellEnd"/>
      <w:r w:rsidRPr="00D365F7">
        <w:rPr>
          <w:rFonts w:ascii="Calibri" w:hAnsi="Calibri" w:cs="Calibri"/>
        </w:rPr>
        <w:t xml:space="preserve"> _______________________________________________ il ____________________</w:t>
      </w:r>
    </w:p>
    <w:p w14:paraId="7C85018D" w14:textId="77777777" w:rsidR="00816FE0" w:rsidRPr="00D365F7" w:rsidRDefault="00816FE0" w:rsidP="00816FE0">
      <w:pPr>
        <w:spacing w:line="480" w:lineRule="auto"/>
        <w:rPr>
          <w:rFonts w:ascii="Calibri" w:hAnsi="Calibri" w:cs="Calibri"/>
        </w:rPr>
      </w:pPr>
      <w:r w:rsidRPr="00D365F7">
        <w:rPr>
          <w:rFonts w:ascii="Calibri" w:hAnsi="Calibri" w:cs="Calibri"/>
        </w:rPr>
        <w:t>codice fiscale |__|__|__|__|__|__|__|__|__|__|__|__|__|__|__|__|</w:t>
      </w:r>
    </w:p>
    <w:p w14:paraId="15997570" w14:textId="77777777" w:rsidR="00816FE0" w:rsidRPr="00D365F7" w:rsidRDefault="00816FE0" w:rsidP="00816FE0">
      <w:pPr>
        <w:spacing w:line="480" w:lineRule="auto"/>
        <w:rPr>
          <w:rFonts w:ascii="Calibri" w:hAnsi="Calibri" w:cs="Calibri"/>
        </w:rPr>
      </w:pPr>
      <w:r w:rsidRPr="00D365F7">
        <w:rPr>
          <w:rFonts w:ascii="Calibri" w:hAnsi="Calibri" w:cs="Calibri"/>
        </w:rPr>
        <w:t>residente a ___________________________via_____________________________________</w:t>
      </w:r>
    </w:p>
    <w:p w14:paraId="3B3AFCDD" w14:textId="77777777" w:rsidR="00816FE0" w:rsidRPr="00D365F7" w:rsidRDefault="00816FE0" w:rsidP="00816FE0">
      <w:pPr>
        <w:spacing w:line="480" w:lineRule="auto"/>
        <w:rPr>
          <w:rFonts w:ascii="Calibri" w:hAnsi="Calibri" w:cs="Calibri"/>
        </w:rPr>
      </w:pPr>
      <w:r w:rsidRPr="00D365F7">
        <w:rPr>
          <w:rFonts w:ascii="Calibri" w:hAnsi="Calibri" w:cs="Calibri"/>
        </w:rPr>
        <w:t xml:space="preserve">recapito </w:t>
      </w:r>
      <w:proofErr w:type="spellStart"/>
      <w:r w:rsidRPr="00D365F7">
        <w:rPr>
          <w:rFonts w:ascii="Calibri" w:hAnsi="Calibri" w:cs="Calibri"/>
        </w:rPr>
        <w:t>cell</w:t>
      </w:r>
      <w:proofErr w:type="spellEnd"/>
      <w:r w:rsidRPr="00D365F7">
        <w:rPr>
          <w:rFonts w:ascii="Calibri" w:hAnsi="Calibri" w:cs="Calibri"/>
        </w:rPr>
        <w:t>. _____________________</w:t>
      </w:r>
    </w:p>
    <w:p w14:paraId="61038672" w14:textId="77777777" w:rsidR="00816FE0" w:rsidRPr="00D365F7" w:rsidRDefault="00816FE0" w:rsidP="00816FE0">
      <w:pPr>
        <w:spacing w:line="480" w:lineRule="auto"/>
        <w:rPr>
          <w:rFonts w:ascii="Calibri" w:hAnsi="Calibri" w:cs="Calibri"/>
        </w:rPr>
      </w:pPr>
      <w:r w:rsidRPr="00D365F7">
        <w:rPr>
          <w:rFonts w:ascii="Calibri" w:hAnsi="Calibri" w:cs="Calibri"/>
        </w:rPr>
        <w:t>indirizzo E-Mail _______________________________</w:t>
      </w:r>
    </w:p>
    <w:p w14:paraId="5F49AD49" w14:textId="77777777" w:rsidR="00816FE0" w:rsidRPr="00D365F7" w:rsidRDefault="00816FE0" w:rsidP="00816FE0">
      <w:pPr>
        <w:spacing w:line="480" w:lineRule="auto"/>
        <w:rPr>
          <w:rFonts w:ascii="Calibri" w:hAnsi="Calibri" w:cs="Calibri"/>
          <w:b/>
          <w:sz w:val="18"/>
          <w:szCs w:val="18"/>
        </w:rPr>
      </w:pPr>
      <w:r w:rsidRPr="00D365F7">
        <w:rPr>
          <w:rFonts w:ascii="Calibri" w:hAnsi="Calibri" w:cs="Calibri"/>
        </w:rPr>
        <w:t>in servizio presso ______________________________ con la qualifica di __________________</w:t>
      </w:r>
    </w:p>
    <w:p w14:paraId="2889BC9C" w14:textId="77777777" w:rsidR="00816FE0" w:rsidRPr="002354DC" w:rsidRDefault="00816FE0" w:rsidP="00816FE0">
      <w:pPr>
        <w:spacing w:line="480" w:lineRule="auto"/>
        <w:jc w:val="center"/>
        <w:rPr>
          <w:rFonts w:asciiTheme="minorHAnsi" w:hAnsiTheme="minorHAnsi" w:cstheme="minorHAnsi"/>
        </w:rPr>
      </w:pPr>
      <w:r w:rsidRPr="002354DC">
        <w:rPr>
          <w:rFonts w:asciiTheme="minorHAnsi" w:hAnsiTheme="minorHAnsi" w:cstheme="minorHAnsi"/>
          <w:b/>
        </w:rPr>
        <w:t>CHIEDE</w:t>
      </w:r>
    </w:p>
    <w:p w14:paraId="47158683" w14:textId="6A5E77DF" w:rsidR="00816FE0" w:rsidRPr="002354DC" w:rsidRDefault="00816FE0" w:rsidP="00816FE0">
      <w:pPr>
        <w:spacing w:line="480" w:lineRule="auto"/>
        <w:rPr>
          <w:rFonts w:asciiTheme="minorHAnsi" w:hAnsiTheme="minorHAnsi" w:cstheme="minorHAnsi"/>
        </w:rPr>
      </w:pPr>
      <w:r w:rsidRPr="002354DC">
        <w:rPr>
          <w:rFonts w:asciiTheme="minorHAnsi" w:hAnsiTheme="minorHAnsi" w:cstheme="minorHAnsi"/>
        </w:rPr>
        <w:t xml:space="preserve">Di partecipare alla selezione per l’attribuzione dell’incarico di </w:t>
      </w:r>
      <w:r w:rsidR="002354DC" w:rsidRPr="002354DC">
        <w:rPr>
          <w:rFonts w:asciiTheme="minorHAnsi" w:hAnsiTheme="minorHAnsi" w:cstheme="minorHAnsi"/>
          <w:b/>
          <w:bCs/>
        </w:rPr>
        <w:t xml:space="preserve">Supporto </w:t>
      </w:r>
      <w:r w:rsidR="00B52D25" w:rsidRPr="002354DC">
        <w:rPr>
          <w:rFonts w:asciiTheme="minorHAnsi" w:hAnsiTheme="minorHAnsi" w:cstheme="minorHAnsi"/>
          <w:b/>
          <w:bCs/>
        </w:rPr>
        <w:t>Amministrativo</w:t>
      </w:r>
      <w:r w:rsidR="00B52D25" w:rsidRPr="002354DC">
        <w:rPr>
          <w:rFonts w:asciiTheme="minorHAnsi" w:hAnsiTheme="minorHAnsi" w:cstheme="minorHAnsi"/>
        </w:rPr>
        <w:t xml:space="preserve"> relativamente</w:t>
      </w:r>
      <w:r w:rsidRPr="002354DC">
        <w:rPr>
          <w:rFonts w:asciiTheme="minorHAnsi" w:hAnsiTheme="minorHAnsi" w:cstheme="minorHAnsi"/>
        </w:rPr>
        <w:t xml:space="preserve"> al progetto di cui in oggetto</w:t>
      </w:r>
      <w:r w:rsidR="002354DC" w:rsidRPr="002354DC">
        <w:rPr>
          <w:rFonts w:asciiTheme="minorHAnsi" w:hAnsiTheme="minorHAnsi" w:cstheme="minorHAnsi"/>
        </w:rPr>
        <w:t>, con i seguenti compiti</w:t>
      </w:r>
    </w:p>
    <w:p w14:paraId="24261CB8"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supportare le figure di progetto nella preparazione della documentazione necessaria; </w:t>
      </w:r>
    </w:p>
    <w:p w14:paraId="652871A5"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supportare DS (RUP), DSGA, Progettista e Collaudatore; </w:t>
      </w:r>
    </w:p>
    <w:p w14:paraId="5B9CA6A0"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gestire gli incassi con accertamento e reversale di incasso; </w:t>
      </w:r>
    </w:p>
    <w:p w14:paraId="23B1203E"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provvedere, ove richiesto, alla riproduzione di materiale didattico e fotocopie o scansioni in genere; </w:t>
      </w:r>
    </w:p>
    <w:p w14:paraId="5D2EB560"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redigere il bando dove è necessario per l’individuazione di Enti esterni; </w:t>
      </w:r>
    </w:p>
    <w:p w14:paraId="63F10F52"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controllare la visura camerale delle ditte partecipanti al bando; </w:t>
      </w:r>
    </w:p>
    <w:p w14:paraId="31E5A8C3"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richiedere la tracciabilità dei flussi; </w:t>
      </w:r>
    </w:p>
    <w:p w14:paraId="528810DD"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redigere la determina, buono d’ordine e CIG; </w:t>
      </w:r>
    </w:p>
    <w:p w14:paraId="48FBC7D3"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effettuare scarico e contabilizzazione delle fatture; </w:t>
      </w:r>
    </w:p>
    <w:p w14:paraId="7E2DC5D0"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effettuare impegno e mandato di pagamento; </w:t>
      </w:r>
    </w:p>
    <w:p w14:paraId="3D0AA670"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rendicontare le attività svolte; </w:t>
      </w:r>
    </w:p>
    <w:p w14:paraId="5C9FE37D"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individuare e rapportarsi con le aziende; </w:t>
      </w:r>
    </w:p>
    <w:p w14:paraId="7CE71337"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richiedere i preventivi per l’acquisto di materiale e strumenti atti allo svolgimento dei progetti; </w:t>
      </w:r>
    </w:p>
    <w:p w14:paraId="47D918E5"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partecipare alle riunioni e agli incontri del team di progetto; </w:t>
      </w:r>
    </w:p>
    <w:p w14:paraId="6E9CE307" w14:textId="77777777" w:rsidR="002354DC" w:rsidRPr="002354DC" w:rsidRDefault="002354DC" w:rsidP="002354DC">
      <w:pPr>
        <w:pStyle w:val="Corpotesto"/>
        <w:spacing w:line="268" w:lineRule="exact"/>
        <w:ind w:left="192"/>
        <w:jc w:val="both"/>
        <w:rPr>
          <w:rFonts w:asciiTheme="minorHAnsi" w:hAnsiTheme="minorHAnsi" w:cstheme="minorHAnsi"/>
        </w:rPr>
      </w:pPr>
      <w:r w:rsidRPr="002354DC">
        <w:rPr>
          <w:rFonts w:asciiTheme="minorHAnsi" w:hAnsiTheme="minorHAnsi" w:cstheme="minorHAnsi"/>
        </w:rPr>
        <w:t xml:space="preserve">• contribuire alla diffusione dei risultati del progetto. </w:t>
      </w:r>
    </w:p>
    <w:p w14:paraId="13BE7B95" w14:textId="77777777" w:rsidR="002354DC" w:rsidRDefault="002354DC" w:rsidP="002354DC">
      <w:pPr>
        <w:pStyle w:val="Corpotesto"/>
        <w:spacing w:line="268" w:lineRule="exact"/>
        <w:ind w:left="192"/>
        <w:jc w:val="both"/>
        <w:rPr>
          <w:rFonts w:asciiTheme="minorHAnsi" w:hAnsiTheme="minorHAnsi" w:cstheme="minorHAnsi"/>
        </w:rPr>
      </w:pPr>
    </w:p>
    <w:p w14:paraId="6F66C1B1" w14:textId="77777777" w:rsidR="00816FE0" w:rsidRDefault="00816FE0" w:rsidP="00816FE0">
      <w:pPr>
        <w:spacing w:after="200"/>
        <w:mirrorIndents/>
        <w:rPr>
          <w:rFonts w:ascii="Calibri" w:hAnsi="Calibri" w:cs="Calibri"/>
          <w:sz w:val="18"/>
          <w:szCs w:val="18"/>
        </w:rPr>
      </w:pPr>
    </w:p>
    <w:p w14:paraId="5421A108" w14:textId="77777777" w:rsidR="00816FE0" w:rsidRPr="003C179E" w:rsidRDefault="00816FE0" w:rsidP="00816FE0">
      <w:pPr>
        <w:spacing w:after="200"/>
        <w:mirrorIndents/>
        <w:rPr>
          <w:rFonts w:ascii="Calibri" w:hAnsi="Calibri" w:cs="Calibri"/>
          <w:lang w:eastAsia="ar-SA"/>
        </w:rPr>
      </w:pPr>
      <w:r w:rsidRPr="003C179E">
        <w:rPr>
          <w:rFonts w:ascii="Calibri" w:hAnsi="Calibri" w:cs="Calibri"/>
        </w:rPr>
        <w:t>A tal fine, consapevole della responsabilità penale e della decadenza da eventuali benefici acquisiti</w:t>
      </w:r>
      <w:r w:rsidRPr="003C179E">
        <w:rPr>
          <w:rFonts w:ascii="Calibri" w:hAnsi="Calibri" w:cs="Calibri"/>
          <w:lang w:eastAsia="ar-SA"/>
        </w:rPr>
        <w:t>. N</w:t>
      </w:r>
      <w:r w:rsidRPr="003C179E">
        <w:rPr>
          <w:rFonts w:ascii="Calibri" w:hAnsi="Calibri" w:cs="Calibri"/>
        </w:rPr>
        <w:t xml:space="preserve">el caso di dichiarazioni mendaci, </w:t>
      </w:r>
      <w:r w:rsidRPr="003C179E">
        <w:rPr>
          <w:rFonts w:ascii="Calibri" w:hAnsi="Calibri" w:cs="Calibri"/>
          <w:b/>
        </w:rPr>
        <w:t>dichiara</w:t>
      </w:r>
      <w:r w:rsidRPr="003C179E">
        <w:rPr>
          <w:rFonts w:ascii="Calibri" w:hAnsi="Calibri" w:cs="Calibri"/>
        </w:rPr>
        <w:t xml:space="preserve"> sotto la propria responsabilità quanto segue:</w:t>
      </w:r>
    </w:p>
    <w:p w14:paraId="292B81F4" w14:textId="77777777" w:rsidR="00816FE0" w:rsidRPr="003C179E" w:rsidRDefault="00816FE0" w:rsidP="00816FE0">
      <w:pPr>
        <w:numPr>
          <w:ilvl w:val="0"/>
          <w:numId w:val="19"/>
        </w:numPr>
        <w:suppressAutoHyphens/>
        <w:autoSpaceDE w:val="0"/>
        <w:spacing w:after="200"/>
        <w:mirrorIndents/>
        <w:rPr>
          <w:rFonts w:ascii="Calibri" w:hAnsi="Calibri" w:cs="Calibri"/>
        </w:rPr>
      </w:pPr>
      <w:r w:rsidRPr="003C179E">
        <w:rPr>
          <w:rFonts w:ascii="Calibri" w:hAnsi="Calibri" w:cs="Calibri"/>
        </w:rPr>
        <w:t>di aver preso visione delle condizioni previste dal bando</w:t>
      </w:r>
    </w:p>
    <w:p w14:paraId="05254383" w14:textId="77777777" w:rsidR="00816FE0" w:rsidRPr="003C179E" w:rsidRDefault="00816FE0" w:rsidP="00816FE0">
      <w:pPr>
        <w:numPr>
          <w:ilvl w:val="0"/>
          <w:numId w:val="19"/>
        </w:numPr>
        <w:suppressAutoHyphens/>
        <w:autoSpaceDE w:val="0"/>
        <w:spacing w:after="200"/>
        <w:mirrorIndents/>
        <w:rPr>
          <w:rFonts w:ascii="Calibri" w:hAnsi="Calibri" w:cs="Calibri"/>
        </w:rPr>
      </w:pPr>
      <w:r w:rsidRPr="003C179E">
        <w:rPr>
          <w:rFonts w:ascii="Calibri" w:hAnsi="Calibri" w:cs="Calibri"/>
        </w:rPr>
        <w:t>di essere in godimento dei diritti politici</w:t>
      </w:r>
    </w:p>
    <w:p w14:paraId="019BB237" w14:textId="77777777" w:rsidR="00816FE0" w:rsidRPr="003C179E" w:rsidRDefault="00816FE0" w:rsidP="00816FE0">
      <w:pPr>
        <w:numPr>
          <w:ilvl w:val="0"/>
          <w:numId w:val="19"/>
        </w:numPr>
        <w:suppressAutoHyphens/>
        <w:autoSpaceDE w:val="0"/>
        <w:spacing w:after="200"/>
        <w:mirrorIndents/>
        <w:rPr>
          <w:rFonts w:ascii="Calibri" w:hAnsi="Calibri" w:cs="Calibri"/>
        </w:rPr>
      </w:pPr>
      <w:r w:rsidRPr="003C179E">
        <w:rPr>
          <w:rFonts w:ascii="Calibri" w:hAnsi="Calibri" w:cs="Calibri"/>
        </w:rPr>
        <w:lastRenderedPageBreak/>
        <w:t>di non aver subito condanne penali ovvero di avere i seguenti provvedimenti penali</w:t>
      </w:r>
    </w:p>
    <w:p w14:paraId="4D108F3E" w14:textId="77777777" w:rsidR="00816FE0" w:rsidRPr="003C179E" w:rsidRDefault="00816FE0" w:rsidP="00816FE0">
      <w:pPr>
        <w:spacing w:after="200"/>
        <w:contextualSpacing/>
        <w:mirrorIndents/>
        <w:rPr>
          <w:rFonts w:ascii="Calibri" w:hAnsi="Calibri" w:cs="Calibri"/>
        </w:rPr>
      </w:pPr>
      <w:r w:rsidRPr="003C179E">
        <w:rPr>
          <w:rFonts w:ascii="Calibri" w:hAnsi="Calibri" w:cs="Calibri"/>
        </w:rPr>
        <w:t>__________________________________________________________________</w:t>
      </w:r>
    </w:p>
    <w:p w14:paraId="0F541E43" w14:textId="77777777" w:rsidR="00816FE0" w:rsidRPr="003C179E" w:rsidRDefault="00816FE0" w:rsidP="00816FE0">
      <w:pPr>
        <w:suppressAutoHyphens/>
        <w:spacing w:after="200"/>
        <w:ind w:left="720"/>
        <w:mirrorIndents/>
        <w:rPr>
          <w:rFonts w:ascii="Calibri" w:hAnsi="Calibri" w:cs="Calibri"/>
        </w:rPr>
      </w:pPr>
    </w:p>
    <w:p w14:paraId="29199C06" w14:textId="77777777" w:rsidR="00816FE0" w:rsidRPr="003C179E" w:rsidRDefault="00816FE0" w:rsidP="00816FE0">
      <w:pPr>
        <w:numPr>
          <w:ilvl w:val="0"/>
          <w:numId w:val="19"/>
        </w:numPr>
        <w:suppressAutoHyphens/>
        <w:autoSpaceDE w:val="0"/>
        <w:spacing w:after="200"/>
        <w:mirrorIndents/>
        <w:rPr>
          <w:rFonts w:ascii="Calibri" w:hAnsi="Calibri" w:cs="Calibri"/>
        </w:rPr>
      </w:pPr>
      <w:r w:rsidRPr="003C179E">
        <w:rPr>
          <w:rFonts w:ascii="Calibri" w:hAnsi="Calibri" w:cs="Calibri"/>
        </w:rPr>
        <w:t>di impegnarsi a documentare puntualmente tutta l’attività svolta</w:t>
      </w:r>
    </w:p>
    <w:p w14:paraId="5683680C" w14:textId="77777777" w:rsidR="00816FE0" w:rsidRPr="003C179E" w:rsidRDefault="00816FE0" w:rsidP="00816FE0">
      <w:pPr>
        <w:numPr>
          <w:ilvl w:val="0"/>
          <w:numId w:val="19"/>
        </w:numPr>
        <w:suppressAutoHyphens/>
        <w:autoSpaceDE w:val="0"/>
        <w:spacing w:after="200"/>
        <w:mirrorIndents/>
        <w:rPr>
          <w:rFonts w:ascii="Calibri" w:hAnsi="Calibri" w:cs="Calibri"/>
        </w:rPr>
      </w:pPr>
      <w:r w:rsidRPr="003C179E">
        <w:rPr>
          <w:rFonts w:ascii="Calibri" w:hAnsi="Calibri" w:cs="Calibri"/>
        </w:rPr>
        <w:t>di essere disponibile ad adattarsi al calendario definito dal Gruppo Operativo di Piano</w:t>
      </w:r>
    </w:p>
    <w:p w14:paraId="0A3B7459" w14:textId="77777777" w:rsidR="00816FE0" w:rsidRPr="003C179E" w:rsidRDefault="00816FE0" w:rsidP="00816FE0">
      <w:pPr>
        <w:numPr>
          <w:ilvl w:val="0"/>
          <w:numId w:val="19"/>
        </w:numPr>
        <w:suppressAutoHyphens/>
        <w:autoSpaceDE w:val="0"/>
        <w:spacing w:after="200"/>
        <w:mirrorIndents/>
        <w:rPr>
          <w:rFonts w:ascii="Calibri" w:hAnsi="Calibri" w:cs="Calibri"/>
        </w:rPr>
      </w:pPr>
      <w:r w:rsidRPr="003C179E">
        <w:rPr>
          <w:rFonts w:ascii="Calibri" w:hAnsi="Calibri" w:cs="Calibri"/>
        </w:rPr>
        <w:t>di non essere in alcuna delle condizioni di incompatibilità con l’incarico previsti dalla norma vigente</w:t>
      </w:r>
    </w:p>
    <w:p w14:paraId="25EB2199" w14:textId="77777777" w:rsidR="00816FE0" w:rsidRPr="003C179E" w:rsidRDefault="00816FE0" w:rsidP="00816FE0">
      <w:pPr>
        <w:numPr>
          <w:ilvl w:val="0"/>
          <w:numId w:val="19"/>
        </w:numPr>
        <w:suppressAutoHyphens/>
        <w:autoSpaceDE w:val="0"/>
        <w:spacing w:after="200"/>
        <w:mirrorIndents/>
        <w:rPr>
          <w:rFonts w:ascii="Calibri" w:hAnsi="Calibri" w:cs="Calibri"/>
        </w:rPr>
      </w:pPr>
      <w:r w:rsidRPr="003C179E">
        <w:rPr>
          <w:rFonts w:ascii="Calibri" w:hAnsi="Calibri" w:cs="Calibri"/>
        </w:rPr>
        <w:t>di avere la competenza informatica l’uso della piattaforma on line “Gestione progetti PNRR”</w:t>
      </w:r>
    </w:p>
    <w:p w14:paraId="4874A4F3" w14:textId="77777777" w:rsidR="00816FE0" w:rsidRDefault="00816FE0" w:rsidP="00816FE0">
      <w:pPr>
        <w:spacing w:after="200"/>
        <w:mirrorIndents/>
        <w:rPr>
          <w:rFonts w:ascii="Calibri" w:hAnsi="Calibri" w:cs="Calibri"/>
        </w:rPr>
      </w:pPr>
    </w:p>
    <w:p w14:paraId="3DE8EB39" w14:textId="77777777" w:rsidR="00816FE0" w:rsidRPr="003C179E" w:rsidRDefault="00816FE0" w:rsidP="00816FE0">
      <w:pPr>
        <w:spacing w:after="200"/>
        <w:mirrorIndents/>
        <w:rPr>
          <w:rFonts w:ascii="Calibri" w:hAnsi="Calibri" w:cs="Calibri"/>
        </w:rPr>
      </w:pPr>
    </w:p>
    <w:p w14:paraId="2B94C798" w14:textId="77777777" w:rsidR="00816FE0" w:rsidRPr="003C179E" w:rsidRDefault="00816FE0" w:rsidP="00816FE0">
      <w:pPr>
        <w:spacing w:after="200"/>
        <w:mirrorIndents/>
        <w:rPr>
          <w:rFonts w:ascii="Calibri" w:hAnsi="Calibri" w:cs="Calibri"/>
        </w:rPr>
      </w:pPr>
      <w:r w:rsidRPr="003C179E">
        <w:rPr>
          <w:rFonts w:ascii="Calibri" w:hAnsi="Calibri" w:cs="Calibri"/>
        </w:rPr>
        <w:t>Data___________________ firma_____________________________________________</w:t>
      </w:r>
    </w:p>
    <w:p w14:paraId="05B9DC8D" w14:textId="77777777" w:rsidR="00816FE0" w:rsidRDefault="00816FE0" w:rsidP="00816FE0">
      <w:pPr>
        <w:spacing w:after="200"/>
        <w:mirrorIndents/>
        <w:rPr>
          <w:rFonts w:ascii="Calibri" w:hAnsi="Calibri" w:cs="Calibri"/>
        </w:rPr>
      </w:pPr>
    </w:p>
    <w:p w14:paraId="464EC7E4" w14:textId="77777777" w:rsidR="00816FE0" w:rsidRPr="003C179E" w:rsidRDefault="00816FE0" w:rsidP="00816FE0">
      <w:pPr>
        <w:spacing w:after="200"/>
        <w:mirrorIndents/>
        <w:rPr>
          <w:rFonts w:ascii="Calibri" w:hAnsi="Calibri" w:cs="Calibri"/>
        </w:rPr>
      </w:pPr>
    </w:p>
    <w:p w14:paraId="57575848" w14:textId="77777777" w:rsidR="00816FE0" w:rsidRPr="003C179E" w:rsidRDefault="00816FE0" w:rsidP="00816FE0">
      <w:pPr>
        <w:spacing w:after="200"/>
        <w:mirrorIndents/>
        <w:rPr>
          <w:rFonts w:ascii="Calibri" w:hAnsi="Calibri" w:cs="Calibri"/>
        </w:rPr>
      </w:pPr>
      <w:r w:rsidRPr="003C179E">
        <w:rPr>
          <w:rFonts w:ascii="Calibri" w:hAnsi="Calibri" w:cs="Calibri"/>
        </w:rPr>
        <w:t xml:space="preserve">Si allega alla presente </w:t>
      </w:r>
    </w:p>
    <w:p w14:paraId="5CCAE5BD" w14:textId="61D0A516" w:rsidR="00816FE0" w:rsidRPr="002354DC" w:rsidRDefault="00816FE0" w:rsidP="002354DC">
      <w:pPr>
        <w:widowControl w:val="0"/>
        <w:numPr>
          <w:ilvl w:val="0"/>
          <w:numId w:val="20"/>
        </w:numPr>
        <w:tabs>
          <w:tab w:val="left" w:pos="480"/>
        </w:tabs>
        <w:suppressAutoHyphens/>
        <w:autoSpaceDE w:val="0"/>
        <w:spacing w:after="200"/>
        <w:mirrorIndents/>
        <w:rPr>
          <w:rFonts w:ascii="Calibri" w:hAnsi="Calibri" w:cs="Calibri"/>
        </w:rPr>
      </w:pPr>
      <w:r w:rsidRPr="003C179E">
        <w:rPr>
          <w:rFonts w:ascii="Calibri" w:hAnsi="Calibri" w:cs="Calibri"/>
        </w:rPr>
        <w:t>Curriculum Vitae</w:t>
      </w:r>
    </w:p>
    <w:p w14:paraId="6EDC588D" w14:textId="77777777" w:rsidR="00816FE0" w:rsidRPr="003C179E" w:rsidRDefault="00816FE0" w:rsidP="00816FE0">
      <w:pPr>
        <w:adjustRightInd w:val="0"/>
        <w:spacing w:after="200"/>
        <w:mirrorIndents/>
        <w:jc w:val="center"/>
        <w:rPr>
          <w:rFonts w:ascii="Calibri" w:hAnsi="Calibri" w:cs="Calibri"/>
          <w:b/>
        </w:rPr>
      </w:pPr>
      <w:r w:rsidRPr="003C179E">
        <w:rPr>
          <w:rFonts w:ascii="Calibri" w:hAnsi="Calibri" w:cs="Calibri"/>
          <w:b/>
        </w:rPr>
        <w:t>DICHIARAZIONI AGGIUNTIVE</w:t>
      </w:r>
    </w:p>
    <w:p w14:paraId="163E11B6" w14:textId="77777777" w:rsidR="00816FE0" w:rsidRPr="003C179E" w:rsidRDefault="00816FE0" w:rsidP="00816FE0">
      <w:pPr>
        <w:adjustRightInd w:val="0"/>
        <w:mirrorIndents/>
        <w:rPr>
          <w:rFonts w:ascii="Calibri" w:hAnsi="Calibri" w:cs="Calibri"/>
          <w:b/>
          <w:i/>
        </w:rPr>
      </w:pPr>
      <w:r w:rsidRPr="003C179E">
        <w:rPr>
          <w:rFonts w:ascii="Calibri" w:hAnsi="Calibri" w:cs="Calibri"/>
          <w:b/>
          <w:i/>
        </w:rPr>
        <w:t>Il/la sottoscritto/a, AI SENSI DEGLI ART. 46 E 47 DEL DPR 28.12.2000 N. 445, CONSAPEVOLE DELLA</w:t>
      </w:r>
    </w:p>
    <w:p w14:paraId="663A2997" w14:textId="77777777" w:rsidR="00816FE0" w:rsidRPr="003C179E" w:rsidRDefault="00816FE0" w:rsidP="00816FE0">
      <w:pPr>
        <w:adjustRightInd w:val="0"/>
        <w:mirrorIndents/>
        <w:rPr>
          <w:rFonts w:ascii="Calibri" w:hAnsi="Calibri" w:cs="Calibri"/>
          <w:b/>
          <w:i/>
        </w:rPr>
      </w:pPr>
      <w:r w:rsidRPr="003C179E">
        <w:rPr>
          <w:rFonts w:ascii="Calibri" w:hAnsi="Calibri" w:cs="Calibri"/>
          <w:b/>
          <w:i/>
        </w:rPr>
        <w:t>RESPONSABILITA' PENALE CUI PUO’ ANDARE INCONTRO IN CASO DI AFFERMAZIONI MENDACI AI SENSI</w:t>
      </w:r>
    </w:p>
    <w:p w14:paraId="605A61B7" w14:textId="77777777" w:rsidR="00816FE0" w:rsidRPr="003C179E" w:rsidRDefault="00816FE0" w:rsidP="00816FE0">
      <w:pPr>
        <w:adjustRightInd w:val="0"/>
        <w:mirrorIndents/>
        <w:rPr>
          <w:rFonts w:ascii="Calibri" w:hAnsi="Calibri" w:cs="Calibri"/>
          <w:b/>
          <w:i/>
        </w:rPr>
      </w:pPr>
      <w:r w:rsidRPr="003C179E">
        <w:rPr>
          <w:rFonts w:ascii="Calibri" w:hAnsi="Calibri" w:cs="Calibri"/>
          <w:b/>
          <w:i/>
        </w:rPr>
        <w:t>DELL'ART. 76 DEL MEDESIMO DPR 445/2000 DICHIARA DI AVERE LA NECESSARIA CONOSCENZA DELLA</w:t>
      </w:r>
    </w:p>
    <w:p w14:paraId="06639DD9" w14:textId="77777777" w:rsidR="00816FE0" w:rsidRPr="003C179E" w:rsidRDefault="00816FE0" w:rsidP="00816FE0">
      <w:pPr>
        <w:adjustRightInd w:val="0"/>
        <w:mirrorIndents/>
        <w:rPr>
          <w:rFonts w:ascii="Calibri" w:hAnsi="Calibri" w:cs="Calibri"/>
          <w:b/>
          <w:i/>
        </w:rPr>
      </w:pPr>
      <w:r w:rsidRPr="003C179E">
        <w:rPr>
          <w:rFonts w:ascii="Calibri" w:hAnsi="Calibri" w:cs="Calibri"/>
          <w:b/>
          <w:i/>
        </w:rPr>
        <w:t>PIATTAFORMA PNRR E DI QUANT’ALTRO OCCORRENTE PER SVOLGERE CON CORRETTEZZA TEMPESTIVITA’ ED EFFICACIA I COMPITI INERENTI ALLA FIGURA PROFESSIONALE PER LA QUALE SI PARTECIPA OVVERO DI ACQUISIRLA NEI TEMPI PREVISTI DALL’INCARICO</w:t>
      </w:r>
    </w:p>
    <w:p w14:paraId="36AB44AE" w14:textId="77777777" w:rsidR="00816FE0" w:rsidRPr="003C179E" w:rsidRDefault="00816FE0" w:rsidP="00816FE0">
      <w:pPr>
        <w:spacing w:after="200"/>
        <w:mirrorIndents/>
        <w:rPr>
          <w:rFonts w:ascii="Calibri" w:hAnsi="Calibri" w:cs="Calibri"/>
        </w:rPr>
      </w:pPr>
    </w:p>
    <w:p w14:paraId="63769F8D" w14:textId="77777777" w:rsidR="00816FE0" w:rsidRPr="003C179E" w:rsidRDefault="00816FE0" w:rsidP="00816FE0">
      <w:pPr>
        <w:spacing w:after="200"/>
        <w:mirrorIndents/>
        <w:rPr>
          <w:rFonts w:ascii="Calibri" w:hAnsi="Calibri" w:cs="Calibri"/>
        </w:rPr>
      </w:pPr>
      <w:r w:rsidRPr="003C179E">
        <w:rPr>
          <w:rFonts w:ascii="Calibri" w:hAnsi="Calibri" w:cs="Calibri"/>
        </w:rPr>
        <w:t>Data___________________ firma____________________________________________</w:t>
      </w:r>
    </w:p>
    <w:p w14:paraId="58D3C3FB" w14:textId="77777777" w:rsidR="00816FE0" w:rsidRPr="003C179E" w:rsidRDefault="00816FE0" w:rsidP="00816FE0">
      <w:pPr>
        <w:spacing w:after="200"/>
        <w:mirrorIndents/>
        <w:rPr>
          <w:rFonts w:ascii="Calibri" w:hAnsi="Calibri" w:cs="Calibri"/>
        </w:rPr>
      </w:pPr>
    </w:p>
    <w:p w14:paraId="4F125344" w14:textId="77777777" w:rsidR="00816FE0" w:rsidRPr="003C179E" w:rsidRDefault="00816FE0" w:rsidP="00816FE0">
      <w:pPr>
        <w:spacing w:after="200"/>
        <w:mirrorIndents/>
        <w:rPr>
          <w:rFonts w:ascii="Calibri" w:hAnsi="Calibri" w:cs="Calibri"/>
        </w:rPr>
      </w:pPr>
      <w:r w:rsidRPr="003C179E">
        <w:rPr>
          <w:rFonts w:ascii="Calibri" w:hAnsi="Calibri" w:cs="Calibri"/>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0D1144CD" w14:textId="77777777" w:rsidR="00816FE0" w:rsidRPr="003C179E" w:rsidRDefault="00816FE0" w:rsidP="00816FE0">
      <w:pPr>
        <w:spacing w:after="200"/>
        <w:mirrorIndents/>
        <w:rPr>
          <w:rFonts w:ascii="Calibri" w:hAnsi="Calibri" w:cs="Calibri"/>
        </w:rPr>
      </w:pPr>
    </w:p>
    <w:p w14:paraId="6A8931EE" w14:textId="77777777" w:rsidR="00816FE0" w:rsidRPr="003C179E" w:rsidRDefault="00816FE0" w:rsidP="00816FE0">
      <w:pPr>
        <w:spacing w:after="200"/>
        <w:mirrorIndents/>
        <w:rPr>
          <w:rFonts w:ascii="Calibri" w:hAnsi="Calibri" w:cs="Calibri"/>
        </w:rPr>
      </w:pPr>
      <w:r w:rsidRPr="003C179E">
        <w:rPr>
          <w:rFonts w:ascii="Calibri" w:hAnsi="Calibri" w:cs="Calibri"/>
        </w:rPr>
        <w:t>Data___________________ firma____________________________________________</w:t>
      </w:r>
    </w:p>
    <w:p w14:paraId="2C4D5FEA" w14:textId="77777777" w:rsidR="00816FE0" w:rsidRPr="00D365F7" w:rsidRDefault="00816FE0" w:rsidP="00816FE0">
      <w:pPr>
        <w:spacing w:after="200"/>
        <w:mirrorIndents/>
        <w:rPr>
          <w:rFonts w:ascii="Calibri" w:hAnsi="Calibri" w:cs="Calibri"/>
          <w:sz w:val="18"/>
          <w:szCs w:val="18"/>
        </w:rPr>
      </w:pPr>
    </w:p>
    <w:p w14:paraId="2F654F6D" w14:textId="77777777" w:rsidR="00816FE0" w:rsidRDefault="00816FE0" w:rsidP="00816FE0">
      <w:pPr>
        <w:spacing w:after="200"/>
        <w:mirrorIndents/>
        <w:rPr>
          <w:rFonts w:ascii="Calibri" w:hAnsi="Calibri" w:cs="Calibri"/>
          <w:sz w:val="18"/>
          <w:szCs w:val="18"/>
        </w:rPr>
      </w:pPr>
    </w:p>
    <w:p w14:paraId="5CA4E402" w14:textId="77777777" w:rsidR="00816FE0" w:rsidRDefault="00816FE0" w:rsidP="00816FE0">
      <w:pPr>
        <w:spacing w:after="200"/>
        <w:mirrorIndents/>
        <w:rPr>
          <w:rFonts w:ascii="Calibri" w:hAnsi="Calibri" w:cs="Calibri"/>
          <w:sz w:val="18"/>
          <w:szCs w:val="18"/>
        </w:rPr>
      </w:pPr>
    </w:p>
    <w:p w14:paraId="3CCC11A5" w14:textId="77777777" w:rsidR="00816FE0" w:rsidRDefault="00816FE0" w:rsidP="00816FE0">
      <w:pPr>
        <w:spacing w:after="200"/>
        <w:mirrorIndents/>
        <w:rPr>
          <w:rFonts w:ascii="Calibri" w:hAnsi="Calibri" w:cs="Calibri"/>
          <w:sz w:val="18"/>
          <w:szCs w:val="18"/>
        </w:rPr>
      </w:pPr>
    </w:p>
    <w:p w14:paraId="28ECD02F" w14:textId="77777777" w:rsidR="00816FE0" w:rsidRPr="00D365F7" w:rsidRDefault="00816FE0" w:rsidP="00816FE0">
      <w:pPr>
        <w:spacing w:after="200"/>
        <w:mirrorIndents/>
        <w:rPr>
          <w:rFonts w:ascii="Arial" w:hAnsi="Arial" w:cs="Arial"/>
          <w:sz w:val="18"/>
          <w:szCs w:val="18"/>
        </w:rPr>
      </w:pPr>
    </w:p>
    <w:tbl>
      <w:tblPr>
        <w:tblStyle w:val="TableNormal1"/>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7"/>
        <w:gridCol w:w="2808"/>
        <w:gridCol w:w="20"/>
        <w:gridCol w:w="1224"/>
        <w:gridCol w:w="1240"/>
        <w:gridCol w:w="1220"/>
      </w:tblGrid>
      <w:tr w:rsidR="002354DC" w14:paraId="1327B64F" w14:textId="77777777" w:rsidTr="006C237A">
        <w:trPr>
          <w:trHeight w:val="697"/>
          <w:jc w:val="center"/>
        </w:trPr>
        <w:tc>
          <w:tcPr>
            <w:tcW w:w="9633" w:type="dxa"/>
            <w:gridSpan w:val="7"/>
            <w:vAlign w:val="center"/>
          </w:tcPr>
          <w:p w14:paraId="64D67A89" w14:textId="77777777" w:rsidR="002354DC" w:rsidRPr="006B2BD1" w:rsidRDefault="002354DC" w:rsidP="006C237A">
            <w:pPr>
              <w:pStyle w:val="TableParagraph"/>
              <w:spacing w:before="127"/>
              <w:ind w:left="115"/>
              <w:jc w:val="center"/>
              <w:rPr>
                <w:sz w:val="24"/>
                <w:szCs w:val="24"/>
              </w:rPr>
            </w:pPr>
            <w:r>
              <w:rPr>
                <w:sz w:val="24"/>
                <w:szCs w:val="24"/>
              </w:rPr>
              <w:t>SCHEDA</w:t>
            </w:r>
            <w:r w:rsidRPr="006B2BD1">
              <w:rPr>
                <w:spacing w:val="20"/>
                <w:sz w:val="24"/>
                <w:szCs w:val="24"/>
              </w:rPr>
              <w:t xml:space="preserve"> </w:t>
            </w:r>
            <w:r w:rsidRPr="006B2BD1">
              <w:rPr>
                <w:sz w:val="24"/>
                <w:szCs w:val="24"/>
              </w:rPr>
              <w:t>VALUTAZIONE DEI TITOLI</w:t>
            </w:r>
          </w:p>
        </w:tc>
      </w:tr>
      <w:tr w:rsidR="002354DC" w14:paraId="3EE5A83E" w14:textId="77777777" w:rsidTr="006C237A">
        <w:trPr>
          <w:trHeight w:val="1101"/>
          <w:jc w:val="center"/>
        </w:trPr>
        <w:tc>
          <w:tcPr>
            <w:tcW w:w="3114" w:type="dxa"/>
            <w:shd w:val="clear" w:color="auto" w:fill="F1F1F1"/>
            <w:vAlign w:val="center"/>
          </w:tcPr>
          <w:p w14:paraId="7589B4AF" w14:textId="77777777" w:rsidR="002354DC" w:rsidRPr="006B2BD1" w:rsidRDefault="002354DC" w:rsidP="006C237A">
            <w:pPr>
              <w:pStyle w:val="TableParagraph"/>
              <w:spacing w:before="1"/>
              <w:ind w:left="95" w:right="334"/>
              <w:rPr>
                <w:sz w:val="18"/>
                <w:lang w:val="it-IT"/>
              </w:rPr>
            </w:pPr>
            <w:r w:rsidRPr="006B2BD1">
              <w:rPr>
                <w:b/>
                <w:sz w:val="18"/>
                <w:lang w:val="it-IT"/>
              </w:rPr>
              <w:t xml:space="preserve">TITOLI CULTURALI </w:t>
            </w:r>
            <w:r w:rsidRPr="006B2BD1">
              <w:rPr>
                <w:sz w:val="18"/>
                <w:lang w:val="it-IT"/>
              </w:rPr>
              <w:t>coerenti con la</w:t>
            </w:r>
            <w:r w:rsidRPr="006B2BD1">
              <w:rPr>
                <w:spacing w:val="1"/>
                <w:sz w:val="18"/>
                <w:lang w:val="it-IT"/>
              </w:rPr>
              <w:t xml:space="preserve"> </w:t>
            </w:r>
            <w:r w:rsidRPr="006B2BD1">
              <w:rPr>
                <w:sz w:val="18"/>
                <w:lang w:val="it-IT"/>
              </w:rPr>
              <w:t>finalità</w:t>
            </w:r>
            <w:r w:rsidRPr="006B2BD1">
              <w:rPr>
                <w:spacing w:val="-2"/>
                <w:sz w:val="18"/>
                <w:lang w:val="it-IT"/>
              </w:rPr>
              <w:t xml:space="preserve"> </w:t>
            </w:r>
            <w:r w:rsidRPr="006B2BD1">
              <w:rPr>
                <w:sz w:val="18"/>
                <w:lang w:val="it-IT"/>
              </w:rPr>
              <w:t>del</w:t>
            </w:r>
            <w:r w:rsidRPr="006B2BD1">
              <w:rPr>
                <w:spacing w:val="-4"/>
                <w:sz w:val="18"/>
                <w:lang w:val="it-IT"/>
              </w:rPr>
              <w:t xml:space="preserve"> </w:t>
            </w:r>
            <w:r w:rsidRPr="006B2BD1">
              <w:rPr>
                <w:sz w:val="18"/>
                <w:lang w:val="it-IT"/>
              </w:rPr>
              <w:t>progetto</w:t>
            </w:r>
            <w:r w:rsidRPr="006B2BD1">
              <w:rPr>
                <w:spacing w:val="-1"/>
                <w:sz w:val="18"/>
                <w:lang w:val="it-IT"/>
              </w:rPr>
              <w:t xml:space="preserve"> </w:t>
            </w:r>
            <w:r w:rsidRPr="006B2BD1">
              <w:rPr>
                <w:sz w:val="18"/>
                <w:lang w:val="it-IT"/>
              </w:rPr>
              <w:t>e</w:t>
            </w:r>
            <w:r w:rsidRPr="006B2BD1">
              <w:rPr>
                <w:spacing w:val="-4"/>
                <w:sz w:val="18"/>
                <w:lang w:val="it-IT"/>
              </w:rPr>
              <w:t xml:space="preserve"> </w:t>
            </w:r>
            <w:r w:rsidRPr="006B2BD1">
              <w:rPr>
                <w:sz w:val="18"/>
                <w:lang w:val="it-IT"/>
              </w:rPr>
              <w:t>con</w:t>
            </w:r>
            <w:r w:rsidRPr="006B2BD1">
              <w:rPr>
                <w:spacing w:val="-2"/>
                <w:sz w:val="18"/>
                <w:lang w:val="it-IT"/>
              </w:rPr>
              <w:t xml:space="preserve"> </w:t>
            </w:r>
            <w:r w:rsidRPr="006B2BD1">
              <w:rPr>
                <w:sz w:val="18"/>
                <w:lang w:val="it-IT"/>
              </w:rPr>
              <w:t>i</w:t>
            </w:r>
            <w:r w:rsidRPr="006B2BD1">
              <w:rPr>
                <w:spacing w:val="-4"/>
                <w:sz w:val="18"/>
                <w:lang w:val="it-IT"/>
              </w:rPr>
              <w:t xml:space="preserve"> </w:t>
            </w:r>
            <w:r w:rsidRPr="006B2BD1">
              <w:rPr>
                <w:sz w:val="18"/>
                <w:lang w:val="it-IT"/>
              </w:rPr>
              <w:t>compiti</w:t>
            </w:r>
            <w:r w:rsidRPr="006B2BD1">
              <w:rPr>
                <w:spacing w:val="-38"/>
                <w:sz w:val="18"/>
                <w:lang w:val="it-IT"/>
              </w:rPr>
              <w:t xml:space="preserve"> </w:t>
            </w:r>
            <w:r w:rsidRPr="006B2BD1">
              <w:rPr>
                <w:sz w:val="18"/>
                <w:lang w:val="it-IT"/>
              </w:rPr>
              <w:t>del</w:t>
            </w:r>
            <w:r w:rsidRPr="006B2BD1">
              <w:rPr>
                <w:spacing w:val="-4"/>
                <w:sz w:val="18"/>
                <w:lang w:val="it-IT"/>
              </w:rPr>
              <w:t xml:space="preserve"> </w:t>
            </w:r>
            <w:r w:rsidRPr="006B2BD1">
              <w:rPr>
                <w:sz w:val="18"/>
                <w:lang w:val="it-IT"/>
              </w:rPr>
              <w:t>team di</w:t>
            </w:r>
            <w:r w:rsidRPr="006B2BD1">
              <w:rPr>
                <w:spacing w:val="-3"/>
                <w:sz w:val="18"/>
                <w:lang w:val="it-IT"/>
              </w:rPr>
              <w:t xml:space="preserve"> </w:t>
            </w:r>
            <w:r w:rsidRPr="006B2BD1">
              <w:rPr>
                <w:sz w:val="18"/>
                <w:lang w:val="it-IT"/>
              </w:rPr>
              <w:t>progettazione</w:t>
            </w:r>
          </w:p>
        </w:tc>
        <w:tc>
          <w:tcPr>
            <w:tcW w:w="2835" w:type="dxa"/>
            <w:gridSpan w:val="3"/>
            <w:shd w:val="clear" w:color="auto" w:fill="F1F1F1"/>
            <w:vAlign w:val="center"/>
          </w:tcPr>
          <w:p w14:paraId="3EE5A26C" w14:textId="77777777" w:rsidR="002354DC" w:rsidRPr="006B2BD1" w:rsidRDefault="002354DC" w:rsidP="006C237A">
            <w:pPr>
              <w:pStyle w:val="TableParagraph"/>
              <w:ind w:left="115"/>
              <w:rPr>
                <w:sz w:val="18"/>
                <w:lang w:val="it-IT"/>
              </w:rPr>
            </w:pPr>
            <w:r w:rsidRPr="006B2BD1">
              <w:rPr>
                <w:b/>
                <w:sz w:val="18"/>
                <w:lang w:val="it-IT"/>
              </w:rPr>
              <w:t>Punteggio</w:t>
            </w:r>
            <w:r w:rsidRPr="006B2BD1">
              <w:rPr>
                <w:b/>
                <w:spacing w:val="-4"/>
                <w:sz w:val="18"/>
                <w:lang w:val="it-IT"/>
              </w:rPr>
              <w:t xml:space="preserve"> </w:t>
            </w:r>
            <w:r w:rsidRPr="006B2BD1">
              <w:rPr>
                <w:b/>
                <w:sz w:val="18"/>
                <w:lang w:val="it-IT"/>
              </w:rPr>
              <w:t>m</w:t>
            </w:r>
            <w:r w:rsidRPr="006B2BD1">
              <w:rPr>
                <w:sz w:val="18"/>
                <w:lang w:val="it-IT"/>
              </w:rPr>
              <w:t>ax</w:t>
            </w:r>
          </w:p>
        </w:tc>
        <w:tc>
          <w:tcPr>
            <w:tcW w:w="1224" w:type="dxa"/>
            <w:shd w:val="clear" w:color="auto" w:fill="F1F1F1"/>
            <w:vAlign w:val="center"/>
          </w:tcPr>
          <w:p w14:paraId="0A94E506" w14:textId="77777777" w:rsidR="002354DC" w:rsidRDefault="002354DC" w:rsidP="006C237A">
            <w:pPr>
              <w:pStyle w:val="TableParagraph"/>
              <w:spacing w:before="107"/>
              <w:ind w:left="116" w:right="145"/>
              <w:rPr>
                <w:sz w:val="18"/>
              </w:rPr>
            </w:pPr>
            <w:r>
              <w:rPr>
                <w:sz w:val="18"/>
              </w:rPr>
              <w:t>n.</w:t>
            </w:r>
            <w:r w:rsidRPr="00AF1841">
              <w:rPr>
                <w:spacing w:val="1"/>
                <w:sz w:val="18"/>
                <w:lang w:val="it-IT"/>
              </w:rPr>
              <w:t xml:space="preserve"> riferimento</w:t>
            </w:r>
            <w:r w:rsidRPr="00AF1841">
              <w:rPr>
                <w:spacing w:val="-38"/>
                <w:sz w:val="18"/>
                <w:lang w:val="it-IT"/>
              </w:rPr>
              <w:t xml:space="preserve">         </w:t>
            </w:r>
            <w:r>
              <w:rPr>
                <w:sz w:val="18"/>
              </w:rPr>
              <w:t>del</w:t>
            </w:r>
            <w:r>
              <w:rPr>
                <w:spacing w:val="1"/>
                <w:sz w:val="18"/>
              </w:rPr>
              <w:t xml:space="preserve"> </w:t>
            </w:r>
            <w:r>
              <w:rPr>
                <w:sz w:val="18"/>
              </w:rPr>
              <w:t>curriculum</w:t>
            </w:r>
          </w:p>
        </w:tc>
        <w:tc>
          <w:tcPr>
            <w:tcW w:w="1240" w:type="dxa"/>
            <w:shd w:val="clear" w:color="auto" w:fill="F1F1F1"/>
            <w:vAlign w:val="center"/>
          </w:tcPr>
          <w:p w14:paraId="0D22DE37" w14:textId="77777777" w:rsidR="002354DC" w:rsidRPr="00445ECD" w:rsidRDefault="002354DC" w:rsidP="006C237A">
            <w:pPr>
              <w:pStyle w:val="TableParagraph"/>
              <w:spacing w:before="1"/>
              <w:ind w:left="116" w:right="141"/>
              <w:rPr>
                <w:sz w:val="18"/>
                <w:lang w:val="it-IT"/>
              </w:rPr>
            </w:pPr>
            <w:r w:rsidRPr="00445ECD">
              <w:rPr>
                <w:sz w:val="18"/>
                <w:lang w:val="it-IT"/>
              </w:rPr>
              <w:t xml:space="preserve">da </w:t>
            </w:r>
            <w:r w:rsidRPr="00AF1841">
              <w:rPr>
                <w:sz w:val="18"/>
                <w:lang w:val="it-IT"/>
              </w:rPr>
              <w:t>compilare</w:t>
            </w:r>
            <w:r w:rsidRPr="00445ECD">
              <w:rPr>
                <w:spacing w:val="-38"/>
                <w:sz w:val="18"/>
                <w:lang w:val="it-IT"/>
              </w:rPr>
              <w:t xml:space="preserve"> </w:t>
            </w:r>
            <w:r w:rsidRPr="00445ECD">
              <w:rPr>
                <w:sz w:val="18"/>
                <w:lang w:val="it-IT"/>
              </w:rPr>
              <w:t>a</w:t>
            </w:r>
            <w:r w:rsidRPr="00AF1841">
              <w:rPr>
                <w:sz w:val="18"/>
                <w:lang w:val="it-IT"/>
              </w:rPr>
              <w:t xml:space="preserve"> cura</w:t>
            </w:r>
            <w:r w:rsidRPr="00445ECD">
              <w:rPr>
                <w:sz w:val="18"/>
                <w:lang w:val="it-IT"/>
              </w:rPr>
              <w:t xml:space="preserve"> del</w:t>
            </w:r>
            <w:r w:rsidRPr="00445ECD">
              <w:rPr>
                <w:spacing w:val="1"/>
                <w:sz w:val="18"/>
                <w:lang w:val="it-IT"/>
              </w:rPr>
              <w:t xml:space="preserve"> </w:t>
            </w:r>
            <w:r w:rsidRPr="00AF1841">
              <w:rPr>
                <w:sz w:val="18"/>
                <w:lang w:val="it-IT"/>
              </w:rPr>
              <w:t>candidato</w:t>
            </w:r>
          </w:p>
        </w:tc>
        <w:tc>
          <w:tcPr>
            <w:tcW w:w="1220" w:type="dxa"/>
            <w:shd w:val="clear" w:color="auto" w:fill="F1F1F1"/>
            <w:vAlign w:val="center"/>
          </w:tcPr>
          <w:p w14:paraId="0DB39EF4" w14:textId="77777777" w:rsidR="002354DC" w:rsidRPr="00445ECD" w:rsidRDefault="002354DC" w:rsidP="006C237A">
            <w:pPr>
              <w:pStyle w:val="TableParagraph"/>
              <w:spacing w:before="1"/>
              <w:ind w:left="120" w:right="108"/>
              <w:rPr>
                <w:sz w:val="18"/>
                <w:lang w:val="it-IT"/>
              </w:rPr>
            </w:pPr>
            <w:r w:rsidRPr="00445ECD">
              <w:rPr>
                <w:sz w:val="18"/>
                <w:lang w:val="it-IT"/>
              </w:rPr>
              <w:t>da</w:t>
            </w:r>
            <w:r w:rsidRPr="00AF1841">
              <w:rPr>
                <w:sz w:val="18"/>
                <w:lang w:val="it-IT"/>
              </w:rPr>
              <w:t xml:space="preserve"> compilare</w:t>
            </w:r>
            <w:r w:rsidRPr="00445ECD">
              <w:rPr>
                <w:spacing w:val="-38"/>
                <w:sz w:val="18"/>
                <w:lang w:val="it-IT"/>
              </w:rPr>
              <w:t xml:space="preserve"> </w:t>
            </w:r>
            <w:r w:rsidRPr="00445ECD">
              <w:rPr>
                <w:sz w:val="18"/>
                <w:lang w:val="it-IT"/>
              </w:rPr>
              <w:t xml:space="preserve">a </w:t>
            </w:r>
            <w:r w:rsidRPr="00AF1841">
              <w:rPr>
                <w:sz w:val="18"/>
                <w:lang w:val="it-IT"/>
              </w:rPr>
              <w:t>cura della</w:t>
            </w:r>
            <w:r w:rsidRPr="00445ECD">
              <w:rPr>
                <w:spacing w:val="1"/>
                <w:sz w:val="18"/>
                <w:lang w:val="it-IT"/>
              </w:rPr>
              <w:t xml:space="preserve"> </w:t>
            </w:r>
            <w:r w:rsidRPr="00AF1841">
              <w:rPr>
                <w:sz w:val="18"/>
                <w:lang w:val="it-IT"/>
              </w:rPr>
              <w:t>commissione</w:t>
            </w:r>
          </w:p>
        </w:tc>
      </w:tr>
      <w:tr w:rsidR="002354DC" w14:paraId="6ABE80C9" w14:textId="77777777" w:rsidTr="006C237A">
        <w:trPr>
          <w:trHeight w:val="1342"/>
          <w:jc w:val="center"/>
        </w:trPr>
        <w:tc>
          <w:tcPr>
            <w:tcW w:w="3114" w:type="dxa"/>
            <w:vAlign w:val="center"/>
          </w:tcPr>
          <w:p w14:paraId="0B7435CF" w14:textId="77777777" w:rsidR="002354DC" w:rsidRPr="006B2BD1" w:rsidRDefault="002354DC" w:rsidP="006C237A">
            <w:pPr>
              <w:pStyle w:val="TableParagraph"/>
              <w:spacing w:before="120"/>
              <w:ind w:left="95" w:right="211"/>
              <w:rPr>
                <w:sz w:val="18"/>
                <w:lang w:val="it-IT"/>
              </w:rPr>
            </w:pPr>
            <w:r w:rsidRPr="006B2BD1">
              <w:rPr>
                <w:b/>
                <w:sz w:val="18"/>
                <w:lang w:val="it-IT"/>
              </w:rPr>
              <w:t xml:space="preserve">A1. LAUREA </w:t>
            </w:r>
            <w:r w:rsidRPr="006B2BD1">
              <w:rPr>
                <w:sz w:val="18"/>
                <w:lang w:val="it-IT"/>
              </w:rPr>
              <w:t>(vecchio ordinamento o</w:t>
            </w:r>
            <w:r w:rsidRPr="006B2BD1">
              <w:rPr>
                <w:spacing w:val="-39"/>
                <w:sz w:val="18"/>
                <w:lang w:val="it-IT"/>
              </w:rPr>
              <w:t xml:space="preserve"> </w:t>
            </w:r>
            <w:r w:rsidRPr="006B2BD1">
              <w:rPr>
                <w:sz w:val="18"/>
                <w:lang w:val="it-IT"/>
              </w:rPr>
              <w:t>magistrale)</w:t>
            </w:r>
          </w:p>
          <w:p w14:paraId="0440ED2A" w14:textId="77777777" w:rsidR="002354DC" w:rsidRPr="006B2BD1" w:rsidRDefault="002354DC" w:rsidP="006C237A">
            <w:pPr>
              <w:pStyle w:val="TableParagraph"/>
              <w:spacing w:line="216" w:lineRule="exact"/>
              <w:ind w:left="95"/>
              <w:rPr>
                <w:sz w:val="18"/>
                <w:lang w:val="it-IT"/>
              </w:rPr>
            </w:pPr>
            <w:r w:rsidRPr="006B2BD1">
              <w:rPr>
                <w:sz w:val="18"/>
                <w:lang w:val="it-IT"/>
              </w:rPr>
              <w:t>Verrà</w:t>
            </w:r>
            <w:r w:rsidRPr="006B2BD1">
              <w:rPr>
                <w:spacing w:val="-3"/>
                <w:sz w:val="18"/>
                <w:lang w:val="it-IT"/>
              </w:rPr>
              <w:t xml:space="preserve"> </w:t>
            </w:r>
            <w:r w:rsidRPr="006B2BD1">
              <w:rPr>
                <w:sz w:val="18"/>
                <w:lang w:val="it-IT"/>
              </w:rPr>
              <w:t>valutata</w:t>
            </w:r>
            <w:r w:rsidRPr="006B2BD1">
              <w:rPr>
                <w:spacing w:val="-2"/>
                <w:sz w:val="18"/>
                <w:lang w:val="it-IT"/>
              </w:rPr>
              <w:t xml:space="preserve"> </w:t>
            </w:r>
            <w:r w:rsidRPr="006B2BD1">
              <w:rPr>
                <w:sz w:val="18"/>
                <w:lang w:val="it-IT"/>
              </w:rPr>
              <w:t>una</w:t>
            </w:r>
            <w:r w:rsidRPr="006B2BD1">
              <w:rPr>
                <w:spacing w:val="-3"/>
                <w:sz w:val="18"/>
                <w:lang w:val="it-IT"/>
              </w:rPr>
              <w:t xml:space="preserve"> </w:t>
            </w:r>
            <w:r w:rsidRPr="006B2BD1">
              <w:rPr>
                <w:sz w:val="18"/>
                <w:lang w:val="it-IT"/>
              </w:rPr>
              <w:t>sola</w:t>
            </w:r>
            <w:r w:rsidRPr="006B2BD1">
              <w:rPr>
                <w:spacing w:val="-2"/>
                <w:sz w:val="18"/>
                <w:lang w:val="it-IT"/>
              </w:rPr>
              <w:t xml:space="preserve"> </w:t>
            </w:r>
            <w:r w:rsidRPr="006B2BD1">
              <w:rPr>
                <w:sz w:val="18"/>
                <w:lang w:val="it-IT"/>
              </w:rPr>
              <w:t>laurea</w:t>
            </w:r>
          </w:p>
        </w:tc>
        <w:tc>
          <w:tcPr>
            <w:tcW w:w="2835" w:type="dxa"/>
            <w:gridSpan w:val="3"/>
            <w:vAlign w:val="center"/>
          </w:tcPr>
          <w:p w14:paraId="49D7291E" w14:textId="77777777" w:rsidR="002354DC" w:rsidRPr="0028189F" w:rsidRDefault="002354DC" w:rsidP="006C237A">
            <w:pPr>
              <w:pStyle w:val="TableParagraph"/>
              <w:ind w:left="115"/>
              <w:rPr>
                <w:b/>
                <w:sz w:val="18"/>
                <w:lang w:val="it-IT"/>
              </w:rPr>
            </w:pPr>
            <w:r w:rsidRPr="006B2BD1">
              <w:rPr>
                <w:b/>
                <w:sz w:val="18"/>
                <w:lang w:val="it-IT"/>
              </w:rPr>
              <w:t>1</w:t>
            </w:r>
            <w:r>
              <w:rPr>
                <w:b/>
                <w:sz w:val="18"/>
                <w:lang w:val="it-IT"/>
              </w:rPr>
              <w:t>2</w:t>
            </w:r>
            <w:r w:rsidRPr="006B2BD1">
              <w:rPr>
                <w:b/>
                <w:spacing w:val="-1"/>
                <w:sz w:val="18"/>
                <w:lang w:val="it-IT"/>
              </w:rPr>
              <w:t xml:space="preserve"> </w:t>
            </w:r>
            <w:r w:rsidRPr="006B2BD1">
              <w:rPr>
                <w:b/>
                <w:sz w:val="18"/>
                <w:lang w:val="it-IT"/>
              </w:rPr>
              <w:t>punti</w:t>
            </w:r>
          </w:p>
        </w:tc>
        <w:tc>
          <w:tcPr>
            <w:tcW w:w="1224" w:type="dxa"/>
            <w:vAlign w:val="center"/>
          </w:tcPr>
          <w:p w14:paraId="5E513AF7" w14:textId="77777777" w:rsidR="002354DC" w:rsidRDefault="002354DC" w:rsidP="006C237A">
            <w:pPr>
              <w:pStyle w:val="TableParagraph"/>
              <w:rPr>
                <w:rFonts w:ascii="Times New Roman"/>
                <w:sz w:val="20"/>
              </w:rPr>
            </w:pPr>
          </w:p>
        </w:tc>
        <w:tc>
          <w:tcPr>
            <w:tcW w:w="1240" w:type="dxa"/>
            <w:vAlign w:val="center"/>
          </w:tcPr>
          <w:p w14:paraId="6D4FF21D" w14:textId="77777777" w:rsidR="002354DC" w:rsidRDefault="002354DC" w:rsidP="006C237A">
            <w:pPr>
              <w:pStyle w:val="TableParagraph"/>
              <w:rPr>
                <w:rFonts w:ascii="Times New Roman"/>
                <w:sz w:val="20"/>
              </w:rPr>
            </w:pPr>
          </w:p>
        </w:tc>
        <w:tc>
          <w:tcPr>
            <w:tcW w:w="1220" w:type="dxa"/>
            <w:vAlign w:val="center"/>
          </w:tcPr>
          <w:p w14:paraId="2F084151" w14:textId="77777777" w:rsidR="002354DC" w:rsidRDefault="002354DC" w:rsidP="006C237A">
            <w:pPr>
              <w:pStyle w:val="TableParagraph"/>
              <w:rPr>
                <w:rFonts w:ascii="Times New Roman"/>
                <w:sz w:val="20"/>
              </w:rPr>
            </w:pPr>
          </w:p>
        </w:tc>
      </w:tr>
      <w:tr w:rsidR="002354DC" w14:paraId="4261E6DF" w14:textId="77777777" w:rsidTr="006C237A">
        <w:trPr>
          <w:trHeight w:val="877"/>
          <w:jc w:val="center"/>
        </w:trPr>
        <w:tc>
          <w:tcPr>
            <w:tcW w:w="3114" w:type="dxa"/>
            <w:vAlign w:val="center"/>
          </w:tcPr>
          <w:p w14:paraId="295FA059" w14:textId="77777777" w:rsidR="002354DC" w:rsidRPr="006B2BD1" w:rsidRDefault="002354DC" w:rsidP="006C237A">
            <w:pPr>
              <w:pStyle w:val="TableParagraph"/>
              <w:spacing w:before="107"/>
              <w:ind w:left="95"/>
              <w:rPr>
                <w:b/>
                <w:sz w:val="18"/>
                <w:lang w:val="it-IT"/>
              </w:rPr>
            </w:pPr>
            <w:r w:rsidRPr="006B2BD1">
              <w:rPr>
                <w:b/>
                <w:sz w:val="18"/>
                <w:lang w:val="it-IT"/>
              </w:rPr>
              <w:t>A2.</w:t>
            </w:r>
            <w:r w:rsidRPr="006B2BD1">
              <w:rPr>
                <w:b/>
                <w:spacing w:val="-5"/>
                <w:sz w:val="18"/>
                <w:lang w:val="it-IT"/>
              </w:rPr>
              <w:t xml:space="preserve"> </w:t>
            </w:r>
            <w:r w:rsidRPr="006B2BD1">
              <w:rPr>
                <w:b/>
                <w:sz w:val="18"/>
                <w:lang w:val="it-IT"/>
              </w:rPr>
              <w:t>LAUREA</w:t>
            </w:r>
          </w:p>
          <w:p w14:paraId="54973D70" w14:textId="77777777" w:rsidR="002354DC" w:rsidRPr="006B2BD1" w:rsidRDefault="002354DC" w:rsidP="006C237A">
            <w:pPr>
              <w:pStyle w:val="TableParagraph"/>
              <w:spacing w:before="1"/>
              <w:ind w:left="95" w:right="193"/>
              <w:rPr>
                <w:sz w:val="18"/>
                <w:lang w:val="it-IT"/>
              </w:rPr>
            </w:pPr>
            <w:r w:rsidRPr="006B2BD1">
              <w:rPr>
                <w:sz w:val="18"/>
                <w:lang w:val="it-IT"/>
              </w:rPr>
              <w:t>(triennale,</w:t>
            </w:r>
            <w:r w:rsidRPr="006B2BD1">
              <w:rPr>
                <w:spacing w:val="-4"/>
                <w:sz w:val="18"/>
                <w:lang w:val="it-IT"/>
              </w:rPr>
              <w:t xml:space="preserve"> </w:t>
            </w:r>
            <w:r w:rsidRPr="006B2BD1">
              <w:rPr>
                <w:sz w:val="18"/>
                <w:lang w:val="it-IT"/>
              </w:rPr>
              <w:t>in</w:t>
            </w:r>
            <w:r w:rsidRPr="006B2BD1">
              <w:rPr>
                <w:spacing w:val="-2"/>
                <w:sz w:val="18"/>
                <w:lang w:val="it-IT"/>
              </w:rPr>
              <w:t xml:space="preserve"> </w:t>
            </w:r>
            <w:r w:rsidRPr="006B2BD1">
              <w:rPr>
                <w:sz w:val="18"/>
                <w:lang w:val="it-IT"/>
              </w:rPr>
              <w:t>alternativa</w:t>
            </w:r>
            <w:r w:rsidRPr="006B2BD1">
              <w:rPr>
                <w:spacing w:val="-2"/>
                <w:sz w:val="18"/>
                <w:lang w:val="it-IT"/>
              </w:rPr>
              <w:t xml:space="preserve"> </w:t>
            </w:r>
            <w:r w:rsidRPr="006B2BD1">
              <w:rPr>
                <w:sz w:val="18"/>
                <w:lang w:val="it-IT"/>
              </w:rPr>
              <w:t>al</w:t>
            </w:r>
            <w:r w:rsidRPr="006B2BD1">
              <w:rPr>
                <w:spacing w:val="-5"/>
                <w:sz w:val="18"/>
                <w:lang w:val="it-IT"/>
              </w:rPr>
              <w:t xml:space="preserve"> </w:t>
            </w:r>
            <w:r w:rsidRPr="006B2BD1">
              <w:rPr>
                <w:sz w:val="18"/>
                <w:lang w:val="it-IT"/>
              </w:rPr>
              <w:t>punto</w:t>
            </w:r>
            <w:r w:rsidRPr="006B2BD1">
              <w:rPr>
                <w:spacing w:val="-2"/>
                <w:sz w:val="18"/>
                <w:lang w:val="it-IT"/>
              </w:rPr>
              <w:t xml:space="preserve"> </w:t>
            </w:r>
            <w:r w:rsidRPr="006B2BD1">
              <w:rPr>
                <w:sz w:val="18"/>
                <w:lang w:val="it-IT"/>
              </w:rPr>
              <w:t>A1)</w:t>
            </w:r>
            <w:r w:rsidRPr="006B2BD1">
              <w:rPr>
                <w:spacing w:val="-38"/>
                <w:sz w:val="18"/>
                <w:lang w:val="it-IT"/>
              </w:rPr>
              <w:t xml:space="preserve"> </w:t>
            </w:r>
            <w:r w:rsidRPr="006B2BD1">
              <w:rPr>
                <w:sz w:val="18"/>
                <w:lang w:val="it-IT"/>
              </w:rPr>
              <w:t>Verrà</w:t>
            </w:r>
            <w:r w:rsidRPr="006B2BD1">
              <w:rPr>
                <w:spacing w:val="-1"/>
                <w:sz w:val="18"/>
                <w:lang w:val="it-IT"/>
              </w:rPr>
              <w:t xml:space="preserve"> </w:t>
            </w:r>
            <w:r w:rsidRPr="006B2BD1">
              <w:rPr>
                <w:sz w:val="18"/>
                <w:lang w:val="it-IT"/>
              </w:rPr>
              <w:t>valutata</w:t>
            </w:r>
            <w:r w:rsidRPr="006B2BD1">
              <w:rPr>
                <w:spacing w:val="-1"/>
                <w:sz w:val="18"/>
                <w:lang w:val="it-IT"/>
              </w:rPr>
              <w:t xml:space="preserve"> </w:t>
            </w:r>
            <w:r w:rsidRPr="006B2BD1">
              <w:rPr>
                <w:sz w:val="18"/>
                <w:lang w:val="it-IT"/>
              </w:rPr>
              <w:t>una</w:t>
            </w:r>
            <w:r w:rsidRPr="006B2BD1">
              <w:rPr>
                <w:spacing w:val="-1"/>
                <w:sz w:val="18"/>
                <w:lang w:val="it-IT"/>
              </w:rPr>
              <w:t xml:space="preserve"> </w:t>
            </w:r>
            <w:r w:rsidRPr="006B2BD1">
              <w:rPr>
                <w:sz w:val="18"/>
                <w:lang w:val="it-IT"/>
              </w:rPr>
              <w:t>sola</w:t>
            </w:r>
            <w:r w:rsidRPr="006B2BD1">
              <w:rPr>
                <w:spacing w:val="-1"/>
                <w:sz w:val="18"/>
                <w:lang w:val="it-IT"/>
              </w:rPr>
              <w:t xml:space="preserve"> </w:t>
            </w:r>
            <w:r w:rsidRPr="006B2BD1">
              <w:rPr>
                <w:sz w:val="18"/>
                <w:lang w:val="it-IT"/>
              </w:rPr>
              <w:t>laurea</w:t>
            </w:r>
          </w:p>
        </w:tc>
        <w:tc>
          <w:tcPr>
            <w:tcW w:w="2835" w:type="dxa"/>
            <w:gridSpan w:val="3"/>
            <w:vAlign w:val="center"/>
          </w:tcPr>
          <w:p w14:paraId="491CD9FD" w14:textId="77777777" w:rsidR="002354DC" w:rsidRPr="0028189F" w:rsidRDefault="002354DC" w:rsidP="006C237A">
            <w:pPr>
              <w:pStyle w:val="TableParagraph"/>
              <w:spacing w:line="215" w:lineRule="exact"/>
              <w:ind w:left="115"/>
              <w:rPr>
                <w:b/>
                <w:sz w:val="18"/>
                <w:lang w:val="it-IT"/>
              </w:rPr>
            </w:pPr>
            <w:r>
              <w:rPr>
                <w:b/>
                <w:sz w:val="18"/>
                <w:lang w:val="it-IT"/>
              </w:rPr>
              <w:t>7</w:t>
            </w:r>
            <w:r w:rsidRPr="006B2BD1">
              <w:rPr>
                <w:b/>
                <w:spacing w:val="-1"/>
                <w:sz w:val="18"/>
                <w:lang w:val="it-IT"/>
              </w:rPr>
              <w:t xml:space="preserve"> </w:t>
            </w:r>
            <w:r w:rsidRPr="006B2BD1">
              <w:rPr>
                <w:b/>
                <w:sz w:val="18"/>
                <w:lang w:val="it-IT"/>
              </w:rPr>
              <w:t>punti</w:t>
            </w:r>
          </w:p>
        </w:tc>
        <w:tc>
          <w:tcPr>
            <w:tcW w:w="1224" w:type="dxa"/>
            <w:vAlign w:val="center"/>
          </w:tcPr>
          <w:p w14:paraId="72E392C1" w14:textId="77777777" w:rsidR="002354DC" w:rsidRDefault="002354DC" w:rsidP="006C237A">
            <w:pPr>
              <w:pStyle w:val="TableParagraph"/>
              <w:rPr>
                <w:rFonts w:ascii="Times New Roman"/>
                <w:sz w:val="20"/>
              </w:rPr>
            </w:pPr>
          </w:p>
        </w:tc>
        <w:tc>
          <w:tcPr>
            <w:tcW w:w="1240" w:type="dxa"/>
            <w:vAlign w:val="center"/>
          </w:tcPr>
          <w:p w14:paraId="1F81D9C5" w14:textId="77777777" w:rsidR="002354DC" w:rsidRDefault="002354DC" w:rsidP="006C237A">
            <w:pPr>
              <w:pStyle w:val="TableParagraph"/>
              <w:rPr>
                <w:rFonts w:ascii="Times New Roman"/>
                <w:sz w:val="20"/>
              </w:rPr>
            </w:pPr>
          </w:p>
        </w:tc>
        <w:tc>
          <w:tcPr>
            <w:tcW w:w="1220" w:type="dxa"/>
            <w:vAlign w:val="center"/>
          </w:tcPr>
          <w:p w14:paraId="538C2485" w14:textId="77777777" w:rsidR="002354DC" w:rsidRDefault="002354DC" w:rsidP="006C237A">
            <w:pPr>
              <w:pStyle w:val="TableParagraph"/>
              <w:rPr>
                <w:rFonts w:ascii="Times New Roman"/>
                <w:sz w:val="20"/>
              </w:rPr>
            </w:pPr>
          </w:p>
        </w:tc>
      </w:tr>
      <w:tr w:rsidR="002354DC" w14:paraId="68A92CB0" w14:textId="77777777" w:rsidTr="006C237A">
        <w:trPr>
          <w:trHeight w:val="658"/>
          <w:jc w:val="center"/>
        </w:trPr>
        <w:tc>
          <w:tcPr>
            <w:tcW w:w="3114" w:type="dxa"/>
            <w:vAlign w:val="center"/>
          </w:tcPr>
          <w:p w14:paraId="40E2C9B6" w14:textId="77777777" w:rsidR="002354DC" w:rsidRPr="006B2BD1" w:rsidRDefault="002354DC" w:rsidP="006C237A">
            <w:pPr>
              <w:pStyle w:val="TableParagraph"/>
              <w:ind w:left="95" w:right="217"/>
              <w:rPr>
                <w:sz w:val="18"/>
                <w:lang w:val="it-IT"/>
              </w:rPr>
            </w:pPr>
            <w:r w:rsidRPr="006B2BD1">
              <w:rPr>
                <w:b/>
                <w:sz w:val="18"/>
                <w:lang w:val="it-IT"/>
              </w:rPr>
              <w:t xml:space="preserve">A3. DIPLOMA </w:t>
            </w:r>
            <w:r w:rsidRPr="006B2BD1">
              <w:rPr>
                <w:sz w:val="18"/>
                <w:lang w:val="it-IT"/>
              </w:rPr>
              <w:t>(in alternativa ai punti</w:t>
            </w:r>
            <w:r w:rsidRPr="006B2BD1">
              <w:rPr>
                <w:spacing w:val="-39"/>
                <w:sz w:val="18"/>
                <w:lang w:val="it-IT"/>
              </w:rPr>
              <w:t xml:space="preserve"> </w:t>
            </w:r>
            <w:r w:rsidRPr="006B2BD1">
              <w:rPr>
                <w:sz w:val="18"/>
                <w:lang w:val="it-IT"/>
              </w:rPr>
              <w:t>A1 e</w:t>
            </w:r>
            <w:r w:rsidRPr="006B2BD1">
              <w:rPr>
                <w:spacing w:val="-3"/>
                <w:sz w:val="18"/>
                <w:lang w:val="it-IT"/>
              </w:rPr>
              <w:t xml:space="preserve"> </w:t>
            </w:r>
            <w:r w:rsidRPr="006B2BD1">
              <w:rPr>
                <w:sz w:val="18"/>
                <w:lang w:val="it-IT"/>
              </w:rPr>
              <w:t>A2)</w:t>
            </w:r>
          </w:p>
          <w:p w14:paraId="576116A5" w14:textId="77777777" w:rsidR="002354DC" w:rsidRPr="006B2BD1" w:rsidRDefault="002354DC" w:rsidP="006C237A">
            <w:pPr>
              <w:pStyle w:val="TableParagraph"/>
              <w:spacing w:line="200" w:lineRule="exact"/>
              <w:ind w:left="95"/>
              <w:rPr>
                <w:sz w:val="18"/>
                <w:lang w:val="it-IT"/>
              </w:rPr>
            </w:pPr>
            <w:r w:rsidRPr="006B2BD1">
              <w:rPr>
                <w:sz w:val="18"/>
                <w:lang w:val="it-IT"/>
              </w:rPr>
              <w:t>Verrà</w:t>
            </w:r>
            <w:r w:rsidRPr="006B2BD1">
              <w:rPr>
                <w:spacing w:val="-2"/>
                <w:sz w:val="18"/>
                <w:lang w:val="it-IT"/>
              </w:rPr>
              <w:t xml:space="preserve"> </w:t>
            </w:r>
            <w:r w:rsidRPr="006B2BD1">
              <w:rPr>
                <w:sz w:val="18"/>
                <w:lang w:val="it-IT"/>
              </w:rPr>
              <w:t>valutato</w:t>
            </w:r>
            <w:r w:rsidRPr="006B2BD1">
              <w:rPr>
                <w:spacing w:val="-3"/>
                <w:sz w:val="18"/>
                <w:lang w:val="it-IT"/>
              </w:rPr>
              <w:t xml:space="preserve"> </w:t>
            </w:r>
            <w:r w:rsidRPr="006B2BD1">
              <w:rPr>
                <w:sz w:val="18"/>
                <w:lang w:val="it-IT"/>
              </w:rPr>
              <w:t>un</w:t>
            </w:r>
            <w:r w:rsidRPr="006B2BD1">
              <w:rPr>
                <w:spacing w:val="-2"/>
                <w:sz w:val="18"/>
                <w:lang w:val="it-IT"/>
              </w:rPr>
              <w:t xml:space="preserve"> </w:t>
            </w:r>
            <w:r w:rsidRPr="006B2BD1">
              <w:rPr>
                <w:sz w:val="18"/>
                <w:lang w:val="it-IT"/>
              </w:rPr>
              <w:t>solo</w:t>
            </w:r>
            <w:r w:rsidRPr="006B2BD1">
              <w:rPr>
                <w:spacing w:val="-2"/>
                <w:sz w:val="18"/>
                <w:lang w:val="it-IT"/>
              </w:rPr>
              <w:t xml:space="preserve"> </w:t>
            </w:r>
            <w:r w:rsidRPr="006B2BD1">
              <w:rPr>
                <w:sz w:val="18"/>
                <w:lang w:val="it-IT"/>
              </w:rPr>
              <w:t>diploma</w:t>
            </w:r>
          </w:p>
        </w:tc>
        <w:tc>
          <w:tcPr>
            <w:tcW w:w="2835" w:type="dxa"/>
            <w:gridSpan w:val="3"/>
            <w:vAlign w:val="center"/>
          </w:tcPr>
          <w:p w14:paraId="42AE9561" w14:textId="77777777" w:rsidR="002354DC" w:rsidRPr="006B2BD1" w:rsidRDefault="002354DC" w:rsidP="006C237A">
            <w:pPr>
              <w:pStyle w:val="TableParagraph"/>
              <w:ind w:left="115"/>
              <w:rPr>
                <w:b/>
                <w:sz w:val="18"/>
                <w:lang w:val="it-IT"/>
              </w:rPr>
            </w:pPr>
            <w:r w:rsidRPr="006B2BD1">
              <w:rPr>
                <w:b/>
                <w:sz w:val="18"/>
                <w:lang w:val="it-IT"/>
              </w:rPr>
              <w:t>5</w:t>
            </w:r>
            <w:r w:rsidRPr="006B2BD1">
              <w:rPr>
                <w:b/>
                <w:spacing w:val="-2"/>
                <w:sz w:val="18"/>
                <w:lang w:val="it-IT"/>
              </w:rPr>
              <w:t xml:space="preserve"> </w:t>
            </w:r>
            <w:r w:rsidRPr="006B2BD1">
              <w:rPr>
                <w:b/>
                <w:sz w:val="18"/>
                <w:lang w:val="it-IT"/>
              </w:rPr>
              <w:t>punti</w:t>
            </w:r>
          </w:p>
        </w:tc>
        <w:tc>
          <w:tcPr>
            <w:tcW w:w="1224" w:type="dxa"/>
            <w:vAlign w:val="center"/>
          </w:tcPr>
          <w:p w14:paraId="3EA5711F" w14:textId="77777777" w:rsidR="002354DC" w:rsidRDefault="002354DC" w:rsidP="006C237A">
            <w:pPr>
              <w:pStyle w:val="TableParagraph"/>
              <w:rPr>
                <w:rFonts w:ascii="Times New Roman"/>
                <w:sz w:val="20"/>
              </w:rPr>
            </w:pPr>
          </w:p>
        </w:tc>
        <w:tc>
          <w:tcPr>
            <w:tcW w:w="1240" w:type="dxa"/>
            <w:vAlign w:val="center"/>
          </w:tcPr>
          <w:p w14:paraId="6BF185A8" w14:textId="77777777" w:rsidR="002354DC" w:rsidRDefault="002354DC" w:rsidP="006C237A">
            <w:pPr>
              <w:pStyle w:val="TableParagraph"/>
              <w:rPr>
                <w:rFonts w:ascii="Times New Roman"/>
                <w:sz w:val="20"/>
              </w:rPr>
            </w:pPr>
          </w:p>
        </w:tc>
        <w:tc>
          <w:tcPr>
            <w:tcW w:w="1220" w:type="dxa"/>
            <w:vAlign w:val="center"/>
          </w:tcPr>
          <w:p w14:paraId="2BA15E3E" w14:textId="77777777" w:rsidR="002354DC" w:rsidRDefault="002354DC" w:rsidP="006C237A">
            <w:pPr>
              <w:pStyle w:val="TableParagraph"/>
              <w:rPr>
                <w:rFonts w:ascii="Times New Roman"/>
                <w:sz w:val="20"/>
              </w:rPr>
            </w:pPr>
          </w:p>
        </w:tc>
      </w:tr>
      <w:tr w:rsidR="002354DC" w:rsidRPr="00B6291B" w14:paraId="3EB89A27" w14:textId="77777777" w:rsidTr="006C237A">
        <w:trPr>
          <w:trHeight w:val="438"/>
          <w:jc w:val="center"/>
        </w:trPr>
        <w:tc>
          <w:tcPr>
            <w:tcW w:w="5929" w:type="dxa"/>
            <w:gridSpan w:val="3"/>
            <w:shd w:val="clear" w:color="auto" w:fill="F2F2F2" w:themeFill="background1" w:themeFillShade="F2"/>
            <w:vAlign w:val="center"/>
          </w:tcPr>
          <w:p w14:paraId="3D2456AC" w14:textId="77777777" w:rsidR="002354DC" w:rsidRPr="000576EE" w:rsidRDefault="002354DC" w:rsidP="006C237A">
            <w:pPr>
              <w:pStyle w:val="TableParagraph"/>
              <w:spacing w:before="88"/>
              <w:ind w:left="115"/>
              <w:rPr>
                <w:b/>
                <w:sz w:val="24"/>
                <w:szCs w:val="24"/>
                <w:lang w:val="it-IT"/>
              </w:rPr>
            </w:pPr>
            <w:r w:rsidRPr="000576EE">
              <w:rPr>
                <w:b/>
                <w:sz w:val="24"/>
                <w:szCs w:val="24"/>
                <w:lang w:val="it-IT"/>
              </w:rPr>
              <w:t>CERTIFICAZIONI</w:t>
            </w:r>
          </w:p>
        </w:tc>
        <w:tc>
          <w:tcPr>
            <w:tcW w:w="1244" w:type="dxa"/>
            <w:gridSpan w:val="2"/>
            <w:shd w:val="clear" w:color="auto" w:fill="F2F2F2" w:themeFill="background1" w:themeFillShade="F2"/>
            <w:vAlign w:val="center"/>
          </w:tcPr>
          <w:p w14:paraId="361DCC31" w14:textId="77777777" w:rsidR="002354DC" w:rsidRPr="00B6291B" w:rsidRDefault="002354DC" w:rsidP="006C237A">
            <w:pPr>
              <w:pStyle w:val="TableParagraph"/>
              <w:spacing w:before="88"/>
              <w:ind w:left="115"/>
              <w:rPr>
                <w:b/>
                <w:sz w:val="18"/>
                <w:highlight w:val="yellow"/>
              </w:rPr>
            </w:pPr>
          </w:p>
        </w:tc>
        <w:tc>
          <w:tcPr>
            <w:tcW w:w="1240" w:type="dxa"/>
            <w:shd w:val="clear" w:color="auto" w:fill="F2F2F2" w:themeFill="background1" w:themeFillShade="F2"/>
            <w:vAlign w:val="center"/>
          </w:tcPr>
          <w:p w14:paraId="302F471F" w14:textId="77777777" w:rsidR="002354DC" w:rsidRPr="00B6291B" w:rsidRDefault="002354DC" w:rsidP="006C237A">
            <w:pPr>
              <w:pStyle w:val="TableParagraph"/>
              <w:spacing w:before="88"/>
              <w:ind w:left="115"/>
              <w:rPr>
                <w:b/>
                <w:sz w:val="18"/>
                <w:highlight w:val="yellow"/>
              </w:rPr>
            </w:pPr>
          </w:p>
        </w:tc>
        <w:tc>
          <w:tcPr>
            <w:tcW w:w="1220" w:type="dxa"/>
            <w:shd w:val="clear" w:color="auto" w:fill="F2F2F2" w:themeFill="background1" w:themeFillShade="F2"/>
            <w:vAlign w:val="center"/>
          </w:tcPr>
          <w:p w14:paraId="20C84981" w14:textId="77777777" w:rsidR="002354DC" w:rsidRPr="00B6291B" w:rsidRDefault="002354DC" w:rsidP="006C237A">
            <w:pPr>
              <w:pStyle w:val="TableParagraph"/>
              <w:spacing w:before="88"/>
              <w:ind w:left="115"/>
              <w:rPr>
                <w:b/>
                <w:sz w:val="18"/>
                <w:highlight w:val="yellow"/>
              </w:rPr>
            </w:pPr>
          </w:p>
        </w:tc>
      </w:tr>
      <w:tr w:rsidR="002354DC" w:rsidRPr="00B6291B" w14:paraId="30AA3779" w14:textId="77777777" w:rsidTr="006C237A">
        <w:trPr>
          <w:trHeight w:val="438"/>
          <w:jc w:val="center"/>
        </w:trPr>
        <w:tc>
          <w:tcPr>
            <w:tcW w:w="3121" w:type="dxa"/>
            <w:gridSpan w:val="2"/>
            <w:vAlign w:val="center"/>
          </w:tcPr>
          <w:p w14:paraId="4AFE9E2A" w14:textId="77777777" w:rsidR="002354DC" w:rsidRPr="000576EE" w:rsidRDefault="002354DC" w:rsidP="006C237A">
            <w:pPr>
              <w:pStyle w:val="TableParagraph"/>
              <w:spacing w:line="215" w:lineRule="exact"/>
              <w:ind w:left="115"/>
              <w:rPr>
                <w:b/>
                <w:sz w:val="18"/>
                <w:lang w:val="it-IT"/>
              </w:rPr>
            </w:pPr>
            <w:r w:rsidRPr="000576EE">
              <w:rPr>
                <w:b/>
                <w:sz w:val="18"/>
                <w:lang w:val="it-IT"/>
              </w:rPr>
              <w:t>B1.</w:t>
            </w:r>
            <w:r w:rsidRPr="000576EE">
              <w:rPr>
                <w:b/>
                <w:spacing w:val="-4"/>
                <w:sz w:val="18"/>
                <w:lang w:val="it-IT"/>
              </w:rPr>
              <w:t xml:space="preserve"> </w:t>
            </w:r>
            <w:r w:rsidRPr="000576EE">
              <w:rPr>
                <w:b/>
                <w:sz w:val="18"/>
                <w:lang w:val="it-IT"/>
              </w:rPr>
              <w:t>Competenze</w:t>
            </w:r>
            <w:r w:rsidRPr="000576EE">
              <w:rPr>
                <w:b/>
                <w:spacing w:val="-2"/>
                <w:sz w:val="18"/>
                <w:lang w:val="it-IT"/>
              </w:rPr>
              <w:t xml:space="preserve"> </w:t>
            </w:r>
            <w:r w:rsidRPr="000576EE">
              <w:rPr>
                <w:b/>
                <w:sz w:val="18"/>
                <w:lang w:val="it-IT"/>
              </w:rPr>
              <w:t>I.C.T. certificate</w:t>
            </w:r>
          </w:p>
          <w:p w14:paraId="25067C7D" w14:textId="5686A47B" w:rsidR="002354DC" w:rsidRPr="000576EE" w:rsidRDefault="002354DC" w:rsidP="006C237A">
            <w:pPr>
              <w:pStyle w:val="TableParagraph"/>
              <w:spacing w:line="202" w:lineRule="exact"/>
              <w:ind w:left="115"/>
              <w:rPr>
                <w:b/>
                <w:sz w:val="18"/>
                <w:lang w:val="it-IT"/>
              </w:rPr>
            </w:pPr>
            <w:r w:rsidRPr="000576EE">
              <w:rPr>
                <w:b/>
                <w:sz w:val="18"/>
                <w:lang w:val="it-IT"/>
              </w:rPr>
              <w:t>riconosciute</w:t>
            </w:r>
            <w:r w:rsidRPr="000576EE">
              <w:rPr>
                <w:b/>
                <w:spacing w:val="-3"/>
                <w:sz w:val="18"/>
                <w:lang w:val="it-IT"/>
              </w:rPr>
              <w:t xml:space="preserve"> </w:t>
            </w:r>
            <w:r w:rsidRPr="000576EE">
              <w:rPr>
                <w:b/>
                <w:sz w:val="18"/>
                <w:lang w:val="it-IT"/>
              </w:rPr>
              <w:t>dal</w:t>
            </w:r>
            <w:r w:rsidRPr="000576EE">
              <w:rPr>
                <w:b/>
                <w:spacing w:val="-4"/>
                <w:sz w:val="18"/>
                <w:lang w:val="it-IT"/>
              </w:rPr>
              <w:t xml:space="preserve"> </w:t>
            </w:r>
            <w:r w:rsidRPr="000576EE">
              <w:rPr>
                <w:b/>
                <w:sz w:val="18"/>
                <w:lang w:val="it-IT"/>
              </w:rPr>
              <w:t>MIUR</w:t>
            </w:r>
            <w:r w:rsidRPr="000576EE">
              <w:rPr>
                <w:b/>
                <w:spacing w:val="-2"/>
                <w:sz w:val="18"/>
                <w:lang w:val="it-IT"/>
              </w:rPr>
              <w:t xml:space="preserve"> </w:t>
            </w:r>
            <w:r w:rsidRPr="000576EE">
              <w:rPr>
                <w:b/>
                <w:sz w:val="18"/>
                <w:lang w:val="it-IT"/>
              </w:rPr>
              <w:t xml:space="preserve">(ECDL) </w:t>
            </w:r>
          </w:p>
        </w:tc>
        <w:tc>
          <w:tcPr>
            <w:tcW w:w="2808" w:type="dxa"/>
            <w:vAlign w:val="center"/>
          </w:tcPr>
          <w:p w14:paraId="04E288FA" w14:textId="77777777" w:rsidR="002354DC" w:rsidRPr="000576EE" w:rsidRDefault="002354DC" w:rsidP="006C237A">
            <w:pPr>
              <w:pStyle w:val="TableParagraph"/>
              <w:spacing w:before="103"/>
              <w:ind w:left="115"/>
              <w:rPr>
                <w:b/>
                <w:sz w:val="18"/>
                <w:lang w:val="it-IT"/>
              </w:rPr>
            </w:pPr>
            <w:r w:rsidRPr="000576EE">
              <w:rPr>
                <w:b/>
                <w:spacing w:val="-2"/>
                <w:sz w:val="18"/>
                <w:lang w:val="it-IT"/>
              </w:rPr>
              <w:t xml:space="preserve">3 </w:t>
            </w:r>
            <w:r w:rsidRPr="000576EE">
              <w:rPr>
                <w:b/>
                <w:sz w:val="18"/>
                <w:lang w:val="it-IT"/>
              </w:rPr>
              <w:t>punti</w:t>
            </w:r>
          </w:p>
        </w:tc>
        <w:tc>
          <w:tcPr>
            <w:tcW w:w="1244" w:type="dxa"/>
            <w:gridSpan w:val="2"/>
            <w:vAlign w:val="center"/>
          </w:tcPr>
          <w:p w14:paraId="01AD8FD4" w14:textId="77777777" w:rsidR="002354DC" w:rsidRPr="00B6291B" w:rsidRDefault="002354DC" w:rsidP="006C237A">
            <w:pPr>
              <w:pStyle w:val="TableParagraph"/>
              <w:rPr>
                <w:rFonts w:ascii="Times New Roman"/>
                <w:sz w:val="20"/>
                <w:highlight w:val="yellow"/>
              </w:rPr>
            </w:pPr>
          </w:p>
        </w:tc>
        <w:tc>
          <w:tcPr>
            <w:tcW w:w="1240" w:type="dxa"/>
            <w:vAlign w:val="center"/>
          </w:tcPr>
          <w:p w14:paraId="7A73638C" w14:textId="77777777" w:rsidR="002354DC" w:rsidRPr="00B6291B" w:rsidRDefault="002354DC" w:rsidP="006C237A">
            <w:pPr>
              <w:pStyle w:val="TableParagraph"/>
              <w:rPr>
                <w:rFonts w:ascii="Times New Roman"/>
                <w:sz w:val="20"/>
                <w:highlight w:val="yellow"/>
              </w:rPr>
            </w:pPr>
          </w:p>
        </w:tc>
        <w:tc>
          <w:tcPr>
            <w:tcW w:w="1220" w:type="dxa"/>
            <w:vAlign w:val="center"/>
          </w:tcPr>
          <w:p w14:paraId="37BEE028" w14:textId="77777777" w:rsidR="002354DC" w:rsidRPr="00B6291B" w:rsidRDefault="002354DC" w:rsidP="006C237A">
            <w:pPr>
              <w:pStyle w:val="TableParagraph"/>
              <w:rPr>
                <w:rFonts w:ascii="Times New Roman"/>
                <w:sz w:val="20"/>
                <w:highlight w:val="yellow"/>
              </w:rPr>
            </w:pPr>
          </w:p>
        </w:tc>
      </w:tr>
      <w:tr w:rsidR="002354DC" w:rsidRPr="00B6291B" w14:paraId="72A1B7AB" w14:textId="77777777" w:rsidTr="006C237A">
        <w:trPr>
          <w:trHeight w:val="622"/>
          <w:jc w:val="center"/>
        </w:trPr>
        <w:tc>
          <w:tcPr>
            <w:tcW w:w="5929" w:type="dxa"/>
            <w:gridSpan w:val="3"/>
            <w:shd w:val="clear" w:color="auto" w:fill="F1F1F1"/>
            <w:vAlign w:val="center"/>
          </w:tcPr>
          <w:p w14:paraId="0D1EE7BD" w14:textId="77777777" w:rsidR="002354DC" w:rsidRPr="004B1519" w:rsidRDefault="002354DC" w:rsidP="006C237A">
            <w:pPr>
              <w:pStyle w:val="TableParagraph"/>
              <w:spacing w:before="88"/>
              <w:ind w:left="115"/>
              <w:rPr>
                <w:b/>
                <w:sz w:val="18"/>
                <w:lang w:val="it-IT"/>
              </w:rPr>
            </w:pPr>
            <w:r w:rsidRPr="004B1519">
              <w:rPr>
                <w:b/>
                <w:sz w:val="18"/>
                <w:lang w:val="it-IT"/>
              </w:rPr>
              <w:t>ESPERIENZE</w:t>
            </w:r>
            <w:r w:rsidRPr="004B1519">
              <w:rPr>
                <w:b/>
                <w:spacing w:val="-5"/>
                <w:sz w:val="18"/>
                <w:lang w:val="it-IT"/>
              </w:rPr>
              <w:t xml:space="preserve"> </w:t>
            </w:r>
            <w:r w:rsidRPr="004B1519">
              <w:rPr>
                <w:b/>
                <w:sz w:val="18"/>
                <w:lang w:val="it-IT"/>
              </w:rPr>
              <w:t>PROFESSIONALI</w:t>
            </w:r>
          </w:p>
          <w:p w14:paraId="75ACFBC6" w14:textId="77777777" w:rsidR="002354DC" w:rsidRPr="004B1519" w:rsidRDefault="002354DC" w:rsidP="006C237A">
            <w:pPr>
              <w:pStyle w:val="TableParagraph"/>
              <w:ind w:left="115"/>
              <w:rPr>
                <w:sz w:val="18"/>
                <w:lang w:val="it-IT"/>
              </w:rPr>
            </w:pPr>
            <w:r w:rsidRPr="004B1519">
              <w:rPr>
                <w:sz w:val="18"/>
                <w:lang w:val="it-IT"/>
              </w:rPr>
              <w:t>Coerenti</w:t>
            </w:r>
            <w:r w:rsidRPr="004B1519">
              <w:rPr>
                <w:spacing w:val="-4"/>
                <w:sz w:val="18"/>
                <w:lang w:val="it-IT"/>
              </w:rPr>
              <w:t xml:space="preserve"> </w:t>
            </w:r>
            <w:r w:rsidRPr="004B1519">
              <w:rPr>
                <w:sz w:val="18"/>
                <w:lang w:val="it-IT"/>
              </w:rPr>
              <w:t>con</w:t>
            </w:r>
            <w:r w:rsidRPr="004B1519">
              <w:rPr>
                <w:spacing w:val="-1"/>
                <w:sz w:val="18"/>
                <w:lang w:val="it-IT"/>
              </w:rPr>
              <w:t xml:space="preserve"> </w:t>
            </w:r>
            <w:r w:rsidRPr="004B1519">
              <w:rPr>
                <w:sz w:val="18"/>
                <w:lang w:val="it-IT"/>
              </w:rPr>
              <w:t>la</w:t>
            </w:r>
            <w:r w:rsidRPr="004B1519">
              <w:rPr>
                <w:spacing w:val="-1"/>
                <w:sz w:val="18"/>
                <w:lang w:val="it-IT"/>
              </w:rPr>
              <w:t xml:space="preserve"> </w:t>
            </w:r>
            <w:r w:rsidRPr="004B1519">
              <w:rPr>
                <w:sz w:val="18"/>
                <w:lang w:val="it-IT"/>
              </w:rPr>
              <w:t>finalità</w:t>
            </w:r>
            <w:r w:rsidRPr="004B1519">
              <w:rPr>
                <w:spacing w:val="-1"/>
                <w:sz w:val="18"/>
                <w:lang w:val="it-IT"/>
              </w:rPr>
              <w:t xml:space="preserve"> </w:t>
            </w:r>
            <w:r w:rsidRPr="004B1519">
              <w:rPr>
                <w:sz w:val="18"/>
                <w:lang w:val="it-IT"/>
              </w:rPr>
              <w:t>del</w:t>
            </w:r>
            <w:r w:rsidRPr="004B1519">
              <w:rPr>
                <w:spacing w:val="-4"/>
                <w:sz w:val="18"/>
                <w:lang w:val="it-IT"/>
              </w:rPr>
              <w:t xml:space="preserve"> </w:t>
            </w:r>
            <w:r w:rsidRPr="004B1519">
              <w:rPr>
                <w:sz w:val="18"/>
                <w:lang w:val="it-IT"/>
              </w:rPr>
              <w:t>progetto</w:t>
            </w:r>
            <w:r w:rsidRPr="004B1519">
              <w:rPr>
                <w:spacing w:val="-1"/>
                <w:sz w:val="18"/>
                <w:lang w:val="it-IT"/>
              </w:rPr>
              <w:t xml:space="preserve"> </w:t>
            </w:r>
            <w:r w:rsidRPr="004B1519">
              <w:rPr>
                <w:sz w:val="18"/>
                <w:lang w:val="it-IT"/>
              </w:rPr>
              <w:t>e</w:t>
            </w:r>
            <w:r w:rsidRPr="004B1519">
              <w:rPr>
                <w:spacing w:val="-4"/>
                <w:sz w:val="18"/>
                <w:lang w:val="it-IT"/>
              </w:rPr>
              <w:t xml:space="preserve"> </w:t>
            </w:r>
            <w:r w:rsidRPr="004B1519">
              <w:rPr>
                <w:sz w:val="18"/>
                <w:lang w:val="it-IT"/>
              </w:rPr>
              <w:t>con</w:t>
            </w:r>
            <w:r w:rsidRPr="004B1519">
              <w:rPr>
                <w:spacing w:val="-1"/>
                <w:sz w:val="18"/>
                <w:lang w:val="it-IT"/>
              </w:rPr>
              <w:t xml:space="preserve"> </w:t>
            </w:r>
            <w:r w:rsidRPr="004B1519">
              <w:rPr>
                <w:sz w:val="18"/>
                <w:lang w:val="it-IT"/>
              </w:rPr>
              <w:t>i</w:t>
            </w:r>
            <w:r w:rsidRPr="004B1519">
              <w:rPr>
                <w:spacing w:val="-4"/>
                <w:sz w:val="18"/>
                <w:lang w:val="it-IT"/>
              </w:rPr>
              <w:t xml:space="preserve"> </w:t>
            </w:r>
            <w:r w:rsidRPr="004B1519">
              <w:rPr>
                <w:sz w:val="18"/>
                <w:lang w:val="it-IT"/>
              </w:rPr>
              <w:t>compiti</w:t>
            </w:r>
            <w:r w:rsidRPr="004B1519">
              <w:rPr>
                <w:spacing w:val="-3"/>
                <w:sz w:val="18"/>
                <w:lang w:val="it-IT"/>
              </w:rPr>
              <w:t xml:space="preserve"> </w:t>
            </w:r>
            <w:r w:rsidRPr="004B1519">
              <w:rPr>
                <w:sz w:val="18"/>
                <w:lang w:val="it-IT"/>
              </w:rPr>
              <w:t>del</w:t>
            </w:r>
            <w:r w:rsidRPr="004B1519">
              <w:rPr>
                <w:spacing w:val="-4"/>
                <w:sz w:val="18"/>
                <w:lang w:val="it-IT"/>
              </w:rPr>
              <w:t xml:space="preserve"> </w:t>
            </w:r>
            <w:r w:rsidRPr="004B1519">
              <w:rPr>
                <w:sz w:val="18"/>
                <w:lang w:val="it-IT"/>
              </w:rPr>
              <w:t>team</w:t>
            </w:r>
            <w:r w:rsidRPr="004B1519">
              <w:rPr>
                <w:spacing w:val="-1"/>
                <w:sz w:val="18"/>
                <w:lang w:val="it-IT"/>
              </w:rPr>
              <w:t xml:space="preserve"> </w:t>
            </w:r>
            <w:r w:rsidRPr="004B1519">
              <w:rPr>
                <w:sz w:val="18"/>
                <w:lang w:val="it-IT"/>
              </w:rPr>
              <w:t>di</w:t>
            </w:r>
            <w:r w:rsidRPr="004B1519">
              <w:rPr>
                <w:spacing w:val="-4"/>
                <w:sz w:val="18"/>
                <w:lang w:val="it-IT"/>
              </w:rPr>
              <w:t xml:space="preserve"> </w:t>
            </w:r>
            <w:r w:rsidRPr="004B1519">
              <w:rPr>
                <w:sz w:val="18"/>
                <w:lang w:val="it-IT"/>
              </w:rPr>
              <w:t>progettazione</w:t>
            </w:r>
          </w:p>
        </w:tc>
        <w:tc>
          <w:tcPr>
            <w:tcW w:w="1244" w:type="dxa"/>
            <w:gridSpan w:val="2"/>
            <w:shd w:val="clear" w:color="auto" w:fill="F1F1F1"/>
            <w:vAlign w:val="center"/>
          </w:tcPr>
          <w:p w14:paraId="0843CB07" w14:textId="77777777" w:rsidR="002354DC" w:rsidRPr="00445ECD" w:rsidRDefault="002354DC" w:rsidP="006C237A">
            <w:pPr>
              <w:pStyle w:val="TableParagraph"/>
              <w:rPr>
                <w:rFonts w:ascii="Times New Roman"/>
                <w:sz w:val="20"/>
                <w:highlight w:val="yellow"/>
                <w:lang w:val="it-IT"/>
              </w:rPr>
            </w:pPr>
          </w:p>
        </w:tc>
        <w:tc>
          <w:tcPr>
            <w:tcW w:w="1240" w:type="dxa"/>
            <w:shd w:val="clear" w:color="auto" w:fill="F1F1F1"/>
            <w:vAlign w:val="center"/>
          </w:tcPr>
          <w:p w14:paraId="2BD074D4" w14:textId="77777777" w:rsidR="002354DC" w:rsidRPr="00445ECD" w:rsidRDefault="002354DC" w:rsidP="006C237A">
            <w:pPr>
              <w:pStyle w:val="TableParagraph"/>
              <w:rPr>
                <w:rFonts w:ascii="Times New Roman"/>
                <w:sz w:val="20"/>
                <w:highlight w:val="yellow"/>
                <w:lang w:val="it-IT"/>
              </w:rPr>
            </w:pPr>
          </w:p>
        </w:tc>
        <w:tc>
          <w:tcPr>
            <w:tcW w:w="1220" w:type="dxa"/>
            <w:shd w:val="clear" w:color="auto" w:fill="F1F1F1"/>
            <w:vAlign w:val="center"/>
          </w:tcPr>
          <w:p w14:paraId="771EC613" w14:textId="77777777" w:rsidR="002354DC" w:rsidRPr="00445ECD" w:rsidRDefault="002354DC" w:rsidP="006C237A">
            <w:pPr>
              <w:pStyle w:val="TableParagraph"/>
              <w:rPr>
                <w:rFonts w:ascii="Times New Roman"/>
                <w:sz w:val="20"/>
                <w:highlight w:val="yellow"/>
                <w:lang w:val="it-IT"/>
              </w:rPr>
            </w:pPr>
          </w:p>
        </w:tc>
      </w:tr>
      <w:tr w:rsidR="002354DC" w:rsidRPr="00B6291B" w14:paraId="08C0E458" w14:textId="77777777" w:rsidTr="006C237A">
        <w:trPr>
          <w:trHeight w:val="877"/>
          <w:jc w:val="center"/>
        </w:trPr>
        <w:tc>
          <w:tcPr>
            <w:tcW w:w="3121" w:type="dxa"/>
            <w:gridSpan w:val="2"/>
            <w:vAlign w:val="center"/>
          </w:tcPr>
          <w:p w14:paraId="41100332" w14:textId="77777777" w:rsidR="002354DC" w:rsidRPr="004B1519" w:rsidRDefault="002354DC" w:rsidP="006C237A">
            <w:pPr>
              <w:pStyle w:val="TableParagraph"/>
              <w:spacing w:line="237" w:lineRule="auto"/>
              <w:ind w:left="115" w:right="162"/>
              <w:rPr>
                <w:b/>
                <w:sz w:val="18"/>
                <w:lang w:val="it-IT"/>
              </w:rPr>
            </w:pPr>
            <w:r w:rsidRPr="004B1519">
              <w:rPr>
                <w:b/>
                <w:sz w:val="18"/>
                <w:lang w:val="it-IT"/>
              </w:rPr>
              <w:t xml:space="preserve">C1. </w:t>
            </w:r>
            <w:r w:rsidRPr="004B1519">
              <w:rPr>
                <w:b/>
                <w:spacing w:val="-3"/>
                <w:sz w:val="18"/>
                <w:lang w:val="it-IT"/>
              </w:rPr>
              <w:t xml:space="preserve"> </w:t>
            </w:r>
            <w:r w:rsidRPr="00445ECD">
              <w:rPr>
                <w:b/>
                <w:sz w:val="18"/>
                <w:lang w:val="it-IT"/>
              </w:rPr>
              <w:t>Supporto Amministrativo PNRR</w:t>
            </w:r>
          </w:p>
        </w:tc>
        <w:tc>
          <w:tcPr>
            <w:tcW w:w="2808" w:type="dxa"/>
            <w:vAlign w:val="center"/>
          </w:tcPr>
          <w:p w14:paraId="1E577A8B" w14:textId="77777777" w:rsidR="002354DC" w:rsidRPr="004B1519" w:rsidRDefault="002354DC" w:rsidP="006C237A">
            <w:pPr>
              <w:pStyle w:val="TableParagraph"/>
              <w:ind w:left="115"/>
              <w:rPr>
                <w:b/>
                <w:sz w:val="18"/>
                <w:lang w:val="it-IT"/>
              </w:rPr>
            </w:pPr>
            <w:r>
              <w:rPr>
                <w:b/>
                <w:sz w:val="18"/>
                <w:lang w:val="it-IT"/>
              </w:rPr>
              <w:t>10</w:t>
            </w:r>
            <w:r w:rsidRPr="004B1519">
              <w:rPr>
                <w:b/>
                <w:spacing w:val="-2"/>
                <w:sz w:val="18"/>
                <w:lang w:val="it-IT"/>
              </w:rPr>
              <w:t xml:space="preserve"> </w:t>
            </w:r>
            <w:r w:rsidRPr="004B1519">
              <w:rPr>
                <w:b/>
                <w:sz w:val="18"/>
                <w:lang w:val="it-IT"/>
              </w:rPr>
              <w:t xml:space="preserve">punti per ogni linea di  investimento (max </w:t>
            </w:r>
            <w:r>
              <w:rPr>
                <w:b/>
                <w:sz w:val="18"/>
                <w:lang w:val="it-IT"/>
              </w:rPr>
              <w:t>50</w:t>
            </w:r>
            <w:r w:rsidRPr="004B1519">
              <w:rPr>
                <w:b/>
                <w:sz w:val="18"/>
                <w:lang w:val="it-IT"/>
              </w:rPr>
              <w:t xml:space="preserve">  Punti)</w:t>
            </w:r>
          </w:p>
        </w:tc>
        <w:tc>
          <w:tcPr>
            <w:tcW w:w="1244" w:type="dxa"/>
            <w:gridSpan w:val="2"/>
            <w:vAlign w:val="center"/>
          </w:tcPr>
          <w:p w14:paraId="1D04F71F" w14:textId="77777777" w:rsidR="002354DC" w:rsidRPr="00445ECD" w:rsidRDefault="002354DC" w:rsidP="006C237A">
            <w:pPr>
              <w:pStyle w:val="TableParagraph"/>
              <w:rPr>
                <w:rFonts w:ascii="Times New Roman"/>
                <w:sz w:val="20"/>
                <w:highlight w:val="yellow"/>
                <w:lang w:val="it-IT"/>
              </w:rPr>
            </w:pPr>
          </w:p>
        </w:tc>
        <w:tc>
          <w:tcPr>
            <w:tcW w:w="1240" w:type="dxa"/>
            <w:vAlign w:val="center"/>
          </w:tcPr>
          <w:p w14:paraId="628924D2" w14:textId="77777777" w:rsidR="002354DC" w:rsidRPr="00445ECD" w:rsidRDefault="002354DC" w:rsidP="006C237A">
            <w:pPr>
              <w:pStyle w:val="TableParagraph"/>
              <w:rPr>
                <w:rFonts w:ascii="Times New Roman"/>
                <w:sz w:val="20"/>
                <w:highlight w:val="yellow"/>
                <w:lang w:val="it-IT"/>
              </w:rPr>
            </w:pPr>
          </w:p>
        </w:tc>
        <w:tc>
          <w:tcPr>
            <w:tcW w:w="1220" w:type="dxa"/>
            <w:vAlign w:val="center"/>
          </w:tcPr>
          <w:p w14:paraId="42566DD9" w14:textId="77777777" w:rsidR="002354DC" w:rsidRPr="00445ECD" w:rsidRDefault="002354DC" w:rsidP="006C237A">
            <w:pPr>
              <w:pStyle w:val="TableParagraph"/>
              <w:rPr>
                <w:rFonts w:ascii="Times New Roman"/>
                <w:sz w:val="20"/>
                <w:highlight w:val="yellow"/>
                <w:lang w:val="it-IT"/>
              </w:rPr>
            </w:pPr>
          </w:p>
        </w:tc>
      </w:tr>
      <w:tr w:rsidR="002354DC" w:rsidRPr="00B6291B" w14:paraId="04A5A066" w14:textId="77777777" w:rsidTr="006C237A">
        <w:trPr>
          <w:trHeight w:val="661"/>
          <w:jc w:val="center"/>
        </w:trPr>
        <w:tc>
          <w:tcPr>
            <w:tcW w:w="3121" w:type="dxa"/>
            <w:gridSpan w:val="2"/>
            <w:vAlign w:val="center"/>
          </w:tcPr>
          <w:p w14:paraId="6B04B485" w14:textId="77777777" w:rsidR="002354DC" w:rsidRPr="004B1519" w:rsidRDefault="002354DC" w:rsidP="006C237A">
            <w:pPr>
              <w:pStyle w:val="TableParagraph"/>
              <w:spacing w:line="219" w:lineRule="exact"/>
              <w:ind w:left="115"/>
              <w:rPr>
                <w:b/>
                <w:sz w:val="18"/>
                <w:lang w:val="it-IT"/>
              </w:rPr>
            </w:pPr>
            <w:r w:rsidRPr="004B1519">
              <w:rPr>
                <w:b/>
                <w:sz w:val="18"/>
                <w:lang w:val="it-IT"/>
              </w:rPr>
              <w:t xml:space="preserve">C2. </w:t>
            </w:r>
            <w:r w:rsidRPr="004B1519">
              <w:rPr>
                <w:b/>
                <w:spacing w:val="-3"/>
                <w:sz w:val="18"/>
                <w:lang w:val="it-IT"/>
              </w:rPr>
              <w:t xml:space="preserve"> </w:t>
            </w:r>
            <w:r w:rsidRPr="00445ECD">
              <w:rPr>
                <w:b/>
                <w:sz w:val="18"/>
                <w:lang w:val="it-IT"/>
              </w:rPr>
              <w:t>Supporto Amministrativo PON</w:t>
            </w:r>
          </w:p>
        </w:tc>
        <w:tc>
          <w:tcPr>
            <w:tcW w:w="2808" w:type="dxa"/>
            <w:vAlign w:val="center"/>
          </w:tcPr>
          <w:p w14:paraId="2E8E4722" w14:textId="77777777" w:rsidR="002354DC" w:rsidRPr="004B1519" w:rsidRDefault="002354DC" w:rsidP="006C237A">
            <w:pPr>
              <w:pStyle w:val="TableParagraph"/>
              <w:ind w:left="115"/>
              <w:rPr>
                <w:b/>
                <w:sz w:val="18"/>
                <w:lang w:val="it-IT"/>
              </w:rPr>
            </w:pPr>
            <w:r w:rsidRPr="004B1519">
              <w:rPr>
                <w:b/>
                <w:sz w:val="18"/>
                <w:lang w:val="it-IT"/>
              </w:rPr>
              <w:t>5</w:t>
            </w:r>
            <w:r w:rsidRPr="004B1519">
              <w:rPr>
                <w:b/>
                <w:spacing w:val="-2"/>
                <w:sz w:val="18"/>
                <w:lang w:val="it-IT"/>
              </w:rPr>
              <w:t xml:space="preserve"> </w:t>
            </w:r>
            <w:r w:rsidRPr="004B1519">
              <w:rPr>
                <w:b/>
                <w:sz w:val="18"/>
                <w:lang w:val="it-IT"/>
              </w:rPr>
              <w:t>punti per ogni progetto (max 3</w:t>
            </w:r>
            <w:r>
              <w:rPr>
                <w:b/>
                <w:sz w:val="18"/>
                <w:lang w:val="it-IT"/>
              </w:rPr>
              <w:t>5</w:t>
            </w:r>
            <w:r w:rsidRPr="004B1519">
              <w:rPr>
                <w:b/>
                <w:sz w:val="18"/>
                <w:lang w:val="it-IT"/>
              </w:rPr>
              <w:t xml:space="preserve"> Punti)</w:t>
            </w:r>
          </w:p>
        </w:tc>
        <w:tc>
          <w:tcPr>
            <w:tcW w:w="1244" w:type="dxa"/>
            <w:gridSpan w:val="2"/>
            <w:vAlign w:val="center"/>
          </w:tcPr>
          <w:p w14:paraId="234B9DB9" w14:textId="77777777" w:rsidR="002354DC" w:rsidRPr="00445ECD" w:rsidRDefault="002354DC" w:rsidP="006C237A">
            <w:pPr>
              <w:pStyle w:val="TableParagraph"/>
              <w:rPr>
                <w:rFonts w:ascii="Times New Roman"/>
                <w:sz w:val="20"/>
                <w:highlight w:val="yellow"/>
                <w:lang w:val="it-IT"/>
              </w:rPr>
            </w:pPr>
          </w:p>
        </w:tc>
        <w:tc>
          <w:tcPr>
            <w:tcW w:w="1240" w:type="dxa"/>
            <w:vAlign w:val="center"/>
          </w:tcPr>
          <w:p w14:paraId="26EE88CB" w14:textId="77777777" w:rsidR="002354DC" w:rsidRPr="00445ECD" w:rsidRDefault="002354DC" w:rsidP="006C237A">
            <w:pPr>
              <w:pStyle w:val="TableParagraph"/>
              <w:rPr>
                <w:rFonts w:ascii="Times New Roman"/>
                <w:sz w:val="20"/>
                <w:highlight w:val="yellow"/>
                <w:lang w:val="it-IT"/>
              </w:rPr>
            </w:pPr>
          </w:p>
        </w:tc>
        <w:tc>
          <w:tcPr>
            <w:tcW w:w="1220" w:type="dxa"/>
            <w:vAlign w:val="center"/>
          </w:tcPr>
          <w:p w14:paraId="28028B45" w14:textId="77777777" w:rsidR="002354DC" w:rsidRPr="00445ECD" w:rsidRDefault="002354DC" w:rsidP="006C237A">
            <w:pPr>
              <w:pStyle w:val="TableParagraph"/>
              <w:rPr>
                <w:rFonts w:ascii="Times New Roman"/>
                <w:sz w:val="20"/>
                <w:highlight w:val="yellow"/>
                <w:lang w:val="it-IT"/>
              </w:rPr>
            </w:pPr>
          </w:p>
        </w:tc>
      </w:tr>
      <w:tr w:rsidR="002354DC" w14:paraId="44EE1527" w14:textId="77777777" w:rsidTr="006C237A">
        <w:trPr>
          <w:trHeight w:val="618"/>
          <w:jc w:val="center"/>
        </w:trPr>
        <w:tc>
          <w:tcPr>
            <w:tcW w:w="5929" w:type="dxa"/>
            <w:gridSpan w:val="3"/>
          </w:tcPr>
          <w:p w14:paraId="610723B9" w14:textId="77777777" w:rsidR="002354DC" w:rsidRPr="004B1519" w:rsidRDefault="002354DC" w:rsidP="006C237A">
            <w:pPr>
              <w:pStyle w:val="TableParagraph"/>
              <w:tabs>
                <w:tab w:val="right" w:pos="3709"/>
              </w:tabs>
              <w:spacing w:before="195"/>
              <w:ind w:left="115"/>
              <w:rPr>
                <w:b/>
                <w:sz w:val="18"/>
              </w:rPr>
            </w:pPr>
            <w:r w:rsidRPr="004B1519">
              <w:rPr>
                <w:b/>
                <w:sz w:val="18"/>
              </w:rPr>
              <w:t>TOTALE</w:t>
            </w:r>
            <w:r w:rsidRPr="004B1519">
              <w:rPr>
                <w:b/>
                <w:spacing w:val="2"/>
                <w:sz w:val="18"/>
              </w:rPr>
              <w:t xml:space="preserve"> (max 100 </w:t>
            </w:r>
            <w:proofErr w:type="spellStart"/>
            <w:r w:rsidRPr="004B1519">
              <w:rPr>
                <w:b/>
                <w:spacing w:val="2"/>
                <w:sz w:val="18"/>
              </w:rPr>
              <w:t>Punti</w:t>
            </w:r>
            <w:proofErr w:type="spellEnd"/>
            <w:r w:rsidRPr="004B1519">
              <w:rPr>
                <w:b/>
                <w:spacing w:val="2"/>
                <w:sz w:val="18"/>
              </w:rPr>
              <w:t>)</w:t>
            </w:r>
            <w:r w:rsidRPr="004B1519">
              <w:rPr>
                <w:b/>
                <w:sz w:val="18"/>
              </w:rPr>
              <w:tab/>
            </w:r>
          </w:p>
        </w:tc>
        <w:tc>
          <w:tcPr>
            <w:tcW w:w="1244" w:type="dxa"/>
            <w:gridSpan w:val="2"/>
          </w:tcPr>
          <w:p w14:paraId="69F252A9" w14:textId="77777777" w:rsidR="002354DC" w:rsidRDefault="002354DC" w:rsidP="006C237A">
            <w:pPr>
              <w:pStyle w:val="TableParagraph"/>
              <w:rPr>
                <w:rFonts w:ascii="Times New Roman"/>
                <w:sz w:val="20"/>
              </w:rPr>
            </w:pPr>
          </w:p>
        </w:tc>
        <w:tc>
          <w:tcPr>
            <w:tcW w:w="1240" w:type="dxa"/>
          </w:tcPr>
          <w:p w14:paraId="105A1129" w14:textId="77777777" w:rsidR="002354DC" w:rsidRDefault="002354DC" w:rsidP="006C237A">
            <w:pPr>
              <w:pStyle w:val="TableParagraph"/>
              <w:rPr>
                <w:rFonts w:ascii="Times New Roman"/>
                <w:sz w:val="20"/>
              </w:rPr>
            </w:pPr>
          </w:p>
        </w:tc>
        <w:tc>
          <w:tcPr>
            <w:tcW w:w="1220" w:type="dxa"/>
          </w:tcPr>
          <w:p w14:paraId="6A511DB8" w14:textId="77777777" w:rsidR="002354DC" w:rsidRDefault="002354DC" w:rsidP="006C237A">
            <w:pPr>
              <w:pStyle w:val="TableParagraph"/>
              <w:rPr>
                <w:rFonts w:ascii="Times New Roman"/>
                <w:sz w:val="20"/>
              </w:rPr>
            </w:pPr>
          </w:p>
        </w:tc>
      </w:tr>
    </w:tbl>
    <w:p w14:paraId="48BDA51A" w14:textId="77777777" w:rsidR="00816FE0" w:rsidRPr="00C20594" w:rsidRDefault="00816FE0" w:rsidP="00816FE0">
      <w:pPr>
        <w:rPr>
          <w:sz w:val="24"/>
          <w:szCs w:val="24"/>
        </w:rPr>
      </w:pPr>
    </w:p>
    <w:p w14:paraId="2E73C232" w14:textId="77777777" w:rsidR="00816FE0" w:rsidRPr="00D365F7" w:rsidRDefault="00816FE0" w:rsidP="00816FE0">
      <w:pPr>
        <w:spacing w:after="200"/>
        <w:contextualSpacing/>
        <w:mirrorIndents/>
        <w:rPr>
          <w:rFonts w:ascii="Calibri" w:eastAsia="Calibri" w:hAnsi="Calibri"/>
          <w:i/>
        </w:rPr>
      </w:pPr>
    </w:p>
    <w:p w14:paraId="29EDB349" w14:textId="77777777" w:rsidR="00816FE0" w:rsidRPr="00D365F7" w:rsidRDefault="00816FE0" w:rsidP="00816FE0">
      <w:pPr>
        <w:spacing w:after="200"/>
        <w:contextualSpacing/>
        <w:mirrorIndents/>
        <w:rPr>
          <w:rFonts w:ascii="Calibri" w:eastAsia="Calibri" w:hAnsi="Calibri"/>
          <w:i/>
        </w:rPr>
      </w:pPr>
    </w:p>
    <w:p w14:paraId="1F03B710" w14:textId="77777777" w:rsidR="00816FE0" w:rsidRDefault="00816FE0" w:rsidP="00816FE0">
      <w:pPr>
        <w:spacing w:after="200"/>
        <w:contextualSpacing/>
        <w:mirrorIndents/>
        <w:rPr>
          <w:rFonts w:ascii="Calibri" w:eastAsia="Calibri" w:hAnsi="Calibri"/>
          <w:i/>
        </w:rPr>
      </w:pPr>
    </w:p>
    <w:p w14:paraId="6C92957C" w14:textId="77777777" w:rsidR="00816FE0" w:rsidRDefault="00816FE0" w:rsidP="00816FE0">
      <w:pPr>
        <w:spacing w:after="200"/>
        <w:contextualSpacing/>
        <w:mirrorIndents/>
        <w:rPr>
          <w:rFonts w:ascii="Calibri" w:eastAsia="Calibri" w:hAnsi="Calibri"/>
          <w:i/>
        </w:rPr>
      </w:pPr>
    </w:p>
    <w:p w14:paraId="4E7DAA7C" w14:textId="77777777" w:rsidR="00816FE0" w:rsidRDefault="00816FE0" w:rsidP="00816FE0">
      <w:pPr>
        <w:spacing w:after="200"/>
        <w:contextualSpacing/>
        <w:mirrorIndents/>
        <w:rPr>
          <w:rFonts w:ascii="Calibri" w:eastAsia="Calibri" w:hAnsi="Calibri"/>
          <w:i/>
        </w:rPr>
      </w:pPr>
    </w:p>
    <w:p w14:paraId="17F169F2" w14:textId="77777777" w:rsidR="002354DC" w:rsidRPr="003C179E" w:rsidRDefault="002354DC" w:rsidP="002354DC">
      <w:pPr>
        <w:spacing w:after="200"/>
        <w:mirrorIndents/>
        <w:rPr>
          <w:rFonts w:ascii="Calibri" w:hAnsi="Calibri" w:cs="Calibri"/>
        </w:rPr>
      </w:pPr>
      <w:r w:rsidRPr="003C179E">
        <w:rPr>
          <w:rFonts w:ascii="Calibri" w:hAnsi="Calibri" w:cs="Calibri"/>
        </w:rPr>
        <w:t>Data___________________ firma_____________________________________________</w:t>
      </w:r>
    </w:p>
    <w:p w14:paraId="46023B60" w14:textId="77777777" w:rsidR="00816FE0" w:rsidRDefault="00816FE0" w:rsidP="00816FE0">
      <w:pPr>
        <w:spacing w:after="200"/>
        <w:contextualSpacing/>
        <w:mirrorIndents/>
        <w:rPr>
          <w:rFonts w:ascii="Calibri" w:eastAsia="Calibri" w:hAnsi="Calibri"/>
          <w:i/>
        </w:rPr>
      </w:pPr>
    </w:p>
    <w:p w14:paraId="5EACB408" w14:textId="77777777" w:rsidR="00816FE0" w:rsidRDefault="00816FE0" w:rsidP="00816FE0">
      <w:pPr>
        <w:spacing w:after="200"/>
        <w:contextualSpacing/>
        <w:mirrorIndents/>
        <w:rPr>
          <w:rFonts w:ascii="Calibri" w:eastAsia="Calibri" w:hAnsi="Calibri"/>
          <w:i/>
        </w:rPr>
      </w:pPr>
    </w:p>
    <w:p w14:paraId="22836ECD" w14:textId="77777777" w:rsidR="00816FE0" w:rsidRDefault="00816FE0" w:rsidP="00816FE0">
      <w:pPr>
        <w:spacing w:after="200"/>
        <w:contextualSpacing/>
        <w:mirrorIndents/>
        <w:rPr>
          <w:rFonts w:ascii="Calibri" w:eastAsia="Calibri" w:hAnsi="Calibri"/>
          <w:i/>
        </w:rPr>
      </w:pPr>
    </w:p>
    <w:p w14:paraId="273E646C" w14:textId="77777777" w:rsidR="00816FE0" w:rsidRDefault="00816FE0" w:rsidP="00816FE0">
      <w:pPr>
        <w:spacing w:after="200"/>
        <w:contextualSpacing/>
        <w:mirrorIndents/>
        <w:rPr>
          <w:rFonts w:ascii="Calibri" w:eastAsia="Calibri" w:hAnsi="Calibri"/>
          <w:i/>
        </w:rPr>
      </w:pPr>
    </w:p>
    <w:p w14:paraId="1F9F54AF" w14:textId="77777777" w:rsidR="00816FE0" w:rsidRDefault="00816FE0" w:rsidP="00816FE0">
      <w:pPr>
        <w:spacing w:after="200"/>
        <w:contextualSpacing/>
        <w:mirrorIndents/>
        <w:rPr>
          <w:rFonts w:ascii="Calibri" w:eastAsia="Calibri" w:hAnsi="Calibri"/>
          <w:i/>
        </w:rPr>
      </w:pPr>
    </w:p>
    <w:p w14:paraId="3E80820F" w14:textId="77777777" w:rsidR="00816FE0" w:rsidRDefault="00816FE0" w:rsidP="00816FE0">
      <w:pPr>
        <w:spacing w:after="200"/>
        <w:contextualSpacing/>
        <w:mirrorIndents/>
        <w:rPr>
          <w:rFonts w:ascii="Calibri" w:eastAsia="Calibri" w:hAnsi="Calibri"/>
          <w:i/>
        </w:rPr>
      </w:pPr>
    </w:p>
    <w:p w14:paraId="630A5409" w14:textId="77777777" w:rsidR="00816FE0" w:rsidRPr="00D365F7" w:rsidRDefault="00816FE0" w:rsidP="00816FE0">
      <w:pPr>
        <w:spacing w:after="200"/>
        <w:contextualSpacing/>
        <w:mirrorIndents/>
        <w:rPr>
          <w:rFonts w:ascii="Calibri" w:eastAsia="Calibri" w:hAnsi="Calibri"/>
          <w:i/>
        </w:rPr>
      </w:pPr>
    </w:p>
    <w:p w14:paraId="1E46CE44" w14:textId="77777777" w:rsidR="00816FE0" w:rsidRPr="00D365F7" w:rsidRDefault="00816FE0" w:rsidP="00816FE0">
      <w:pPr>
        <w:spacing w:after="200"/>
        <w:contextualSpacing/>
        <w:mirrorIndents/>
        <w:rPr>
          <w:rFonts w:ascii="Calibri" w:eastAsia="Calibri" w:hAnsi="Calibri"/>
          <w:i/>
        </w:rPr>
      </w:pPr>
    </w:p>
    <w:p w14:paraId="1D63B6E2" w14:textId="77777777" w:rsidR="00816FE0" w:rsidRPr="00D365F7" w:rsidRDefault="00816FE0" w:rsidP="00816FE0">
      <w:pPr>
        <w:spacing w:after="200"/>
        <w:contextualSpacing/>
        <w:mirrorIndents/>
        <w:rPr>
          <w:rFonts w:ascii="Calibri" w:eastAsia="Calibri" w:hAnsi="Calibri"/>
          <w:i/>
        </w:rPr>
      </w:pPr>
    </w:p>
    <w:p w14:paraId="2782C5C8" w14:textId="77777777" w:rsidR="00816FE0" w:rsidRPr="00D365F7" w:rsidRDefault="00816FE0" w:rsidP="00816FE0">
      <w:pPr>
        <w:spacing w:after="200"/>
        <w:contextualSpacing/>
        <w:mirrorIndents/>
        <w:rPr>
          <w:rFonts w:ascii="Calibri" w:eastAsia="Calibri" w:hAnsi="Calibri"/>
          <w:i/>
        </w:rPr>
      </w:pPr>
    </w:p>
    <w:p w14:paraId="0A1667B5" w14:textId="77777777" w:rsidR="00816FE0" w:rsidRPr="00F84EAF" w:rsidRDefault="00816FE0" w:rsidP="00816FE0">
      <w:pPr>
        <w:tabs>
          <w:tab w:val="left" w:pos="1733"/>
        </w:tabs>
        <w:ind w:right="284"/>
        <w:rPr>
          <w:rFonts w:ascii="Calibri" w:eastAsia="Calibri" w:hAnsi="Calibri" w:cs="Calibri"/>
          <w:b/>
          <w:i/>
          <w:iCs/>
        </w:rPr>
      </w:pPr>
    </w:p>
    <w:p w14:paraId="18953BC2" w14:textId="77777777" w:rsidR="00816FE0" w:rsidRDefault="00816FE0" w:rsidP="00816FE0">
      <w:pPr>
        <w:tabs>
          <w:tab w:val="left" w:pos="1733"/>
        </w:tabs>
        <w:ind w:right="284"/>
        <w:jc w:val="center"/>
        <w:rPr>
          <w:rFonts w:ascii="Calibri" w:eastAsia="Calibri" w:hAnsi="Calibri" w:cs="Calibri"/>
          <w:b/>
          <w:i/>
          <w:iCs/>
          <w:sz w:val="24"/>
          <w:szCs w:val="24"/>
        </w:rPr>
      </w:pPr>
    </w:p>
    <w:p w14:paraId="30225360" w14:textId="77777777" w:rsidR="00816FE0" w:rsidRPr="00F84EAF" w:rsidRDefault="00816FE0" w:rsidP="00816FE0">
      <w:pPr>
        <w:tabs>
          <w:tab w:val="left" w:pos="1733"/>
        </w:tabs>
        <w:ind w:right="284"/>
        <w:jc w:val="center"/>
        <w:rPr>
          <w:rFonts w:ascii="Calibri" w:eastAsia="Calibri" w:hAnsi="Calibri" w:cs="Calibri"/>
          <w:b/>
          <w:i/>
          <w:iCs/>
          <w:sz w:val="24"/>
          <w:szCs w:val="24"/>
        </w:rPr>
      </w:pPr>
      <w:r w:rsidRPr="00F84EAF">
        <w:rPr>
          <w:rFonts w:ascii="Calibri" w:eastAsia="Calibri" w:hAnsi="Calibri" w:cs="Calibri"/>
          <w:b/>
          <w:i/>
          <w:iCs/>
          <w:sz w:val="24"/>
          <w:szCs w:val="24"/>
        </w:rPr>
        <w:t xml:space="preserve">Dichiarazione di insussistenza </w:t>
      </w:r>
      <w:bookmarkStart w:id="0" w:name="_Hlk185662585"/>
      <w:r w:rsidRPr="00F84EAF">
        <w:rPr>
          <w:rFonts w:ascii="Calibri" w:eastAsia="Calibri" w:hAnsi="Calibri" w:cs="Calibri"/>
          <w:b/>
          <w:i/>
          <w:iCs/>
          <w:sz w:val="24"/>
          <w:szCs w:val="24"/>
        </w:rPr>
        <w:t>di incompatibilità o cause ostative</w:t>
      </w:r>
      <w:bookmarkEnd w:id="0"/>
    </w:p>
    <w:p w14:paraId="2FE551CF" w14:textId="77777777" w:rsidR="00816FE0" w:rsidRPr="00CB0F7B" w:rsidRDefault="00816FE0" w:rsidP="00816FE0">
      <w:pPr>
        <w:tabs>
          <w:tab w:val="left" w:pos="1733"/>
        </w:tabs>
        <w:ind w:right="284"/>
        <w:jc w:val="both"/>
        <w:rPr>
          <w:rFonts w:ascii="Calibri" w:eastAsia="Calibri" w:hAnsi="Calibri" w:cs="Calibri"/>
          <w:bCs/>
          <w:i/>
          <w:iCs/>
        </w:rPr>
      </w:pPr>
      <w:r w:rsidRPr="00CB0F7B">
        <w:rPr>
          <w:rFonts w:ascii="Calibri" w:eastAsia="Calibri" w:hAnsi="Calibri" w:cs="Calibri"/>
          <w:bCs/>
          <w:i/>
          <w:iCs/>
        </w:rPr>
        <w:t>Piano Nazionale Di Ripresa E Resilienza Missione 4: Istruzione E Ricerca Componente 1 – Potenziamento dell’offerta dei servizi di istruzione: dagli asili nido alle Università</w:t>
      </w:r>
    </w:p>
    <w:p w14:paraId="0B803411" w14:textId="77777777" w:rsidR="00816FE0" w:rsidRPr="00CB0F7B" w:rsidRDefault="00816FE0" w:rsidP="00816FE0">
      <w:pPr>
        <w:tabs>
          <w:tab w:val="left" w:pos="1733"/>
        </w:tabs>
        <w:ind w:right="284"/>
        <w:jc w:val="both"/>
        <w:rPr>
          <w:rFonts w:ascii="Calibri" w:eastAsia="Calibri" w:hAnsi="Calibri" w:cs="Calibri"/>
          <w:bCs/>
          <w:i/>
          <w:iCs/>
        </w:rPr>
      </w:pPr>
      <w:r w:rsidRPr="00CB0F7B">
        <w:rPr>
          <w:rFonts w:ascii="Calibri" w:eastAsia="Calibri" w:hAnsi="Calibri" w:cs="Calibri"/>
          <w:bCs/>
          <w:i/>
          <w:iCs/>
        </w:rPr>
        <w:t>Investimento 1.4: Intervento straordinario finalizzato alla riduzione dei divari territoriali nelle scuole secondarie di primo e di secondo grado e alla lotta alla dispersione scolastica</w:t>
      </w:r>
    </w:p>
    <w:p w14:paraId="505A16B0" w14:textId="77777777" w:rsidR="00816FE0" w:rsidRPr="00CB0F7B" w:rsidRDefault="00816FE0" w:rsidP="00816FE0">
      <w:pPr>
        <w:tabs>
          <w:tab w:val="left" w:pos="1733"/>
        </w:tabs>
        <w:ind w:right="284"/>
        <w:jc w:val="both"/>
        <w:rPr>
          <w:rFonts w:ascii="Calibri" w:eastAsia="Calibri" w:hAnsi="Calibri" w:cs="Calibri"/>
          <w:bCs/>
          <w:i/>
          <w:iCs/>
        </w:rPr>
      </w:pPr>
    </w:p>
    <w:p w14:paraId="2B2545B7" w14:textId="77777777" w:rsidR="00816FE0" w:rsidRDefault="00816FE0" w:rsidP="00816FE0">
      <w:pPr>
        <w:tabs>
          <w:tab w:val="left" w:pos="1733"/>
        </w:tabs>
        <w:ind w:right="284"/>
        <w:jc w:val="center"/>
        <w:rPr>
          <w:rFonts w:ascii="Calibri" w:eastAsia="Calibri" w:hAnsi="Calibri" w:cs="Calibri"/>
          <w:b/>
          <w:i/>
          <w:iCs/>
        </w:rPr>
      </w:pPr>
      <w:r w:rsidRPr="00CB0F7B">
        <w:rPr>
          <w:rFonts w:ascii="Calibri" w:eastAsia="Calibri" w:hAnsi="Calibri" w:cs="Calibri"/>
          <w:b/>
          <w:i/>
          <w:iCs/>
        </w:rPr>
        <w:t xml:space="preserve">Interventi di tutoraggio e formazione per la riduzione dei divari negli apprendimenti e il contrasto alla dispersione scolastica </w:t>
      </w:r>
    </w:p>
    <w:p w14:paraId="4FF046E9" w14:textId="77777777" w:rsidR="00816FE0" w:rsidRPr="00CB0F7B" w:rsidRDefault="00816FE0" w:rsidP="00816FE0">
      <w:pPr>
        <w:tabs>
          <w:tab w:val="left" w:pos="1733"/>
        </w:tabs>
        <w:ind w:right="284"/>
        <w:jc w:val="center"/>
        <w:rPr>
          <w:rFonts w:ascii="Calibri" w:eastAsia="Calibri" w:hAnsi="Calibri" w:cs="Calibri"/>
          <w:b/>
          <w:i/>
          <w:iCs/>
        </w:rPr>
      </w:pPr>
      <w:r w:rsidRPr="00CB0F7B">
        <w:rPr>
          <w:rFonts w:ascii="Calibri" w:eastAsia="Calibri" w:hAnsi="Calibri" w:cs="Calibri"/>
          <w:b/>
          <w:i/>
          <w:iCs/>
        </w:rPr>
        <w:t>(D.M. 2 febbraio 2024, n. 19)</w:t>
      </w:r>
    </w:p>
    <w:p w14:paraId="4FDD32C8" w14:textId="77777777" w:rsidR="00816FE0" w:rsidRPr="00CB0F7B" w:rsidRDefault="00816FE0" w:rsidP="00816FE0">
      <w:pPr>
        <w:tabs>
          <w:tab w:val="left" w:pos="1733"/>
        </w:tabs>
        <w:ind w:right="284"/>
        <w:jc w:val="center"/>
        <w:rPr>
          <w:rFonts w:ascii="Calibri" w:eastAsia="Calibri" w:hAnsi="Calibri" w:cs="Calibri"/>
          <w:bCs/>
          <w:i/>
          <w:iCs/>
        </w:rPr>
      </w:pPr>
    </w:p>
    <w:p w14:paraId="73F21033" w14:textId="77777777" w:rsidR="00816FE0" w:rsidRDefault="00816FE0" w:rsidP="00816FE0">
      <w:pPr>
        <w:tabs>
          <w:tab w:val="left" w:pos="1733"/>
        </w:tabs>
        <w:ind w:right="284"/>
        <w:rPr>
          <w:rFonts w:ascii="Calibri" w:eastAsia="Calibri" w:hAnsi="Calibri" w:cs="Calibri"/>
          <w:bCs/>
          <w:i/>
          <w:iCs/>
        </w:rPr>
      </w:pPr>
    </w:p>
    <w:tbl>
      <w:tblPr>
        <w:tblW w:w="0" w:type="auto"/>
        <w:tblLook w:val="04A0" w:firstRow="1" w:lastRow="0" w:firstColumn="1" w:lastColumn="0" w:noHBand="0" w:noVBand="1"/>
      </w:tblPr>
      <w:tblGrid>
        <w:gridCol w:w="1980"/>
        <w:gridCol w:w="3118"/>
      </w:tblGrid>
      <w:tr w:rsidR="00B52D25" w:rsidRPr="00B52D25" w14:paraId="1B40A748" w14:textId="77777777" w:rsidTr="006C237A">
        <w:tc>
          <w:tcPr>
            <w:tcW w:w="1980" w:type="dxa"/>
            <w:shd w:val="clear" w:color="auto" w:fill="auto"/>
          </w:tcPr>
          <w:p w14:paraId="286463CC" w14:textId="77777777" w:rsidR="00816FE0" w:rsidRPr="00B52D25" w:rsidRDefault="00816FE0" w:rsidP="006C237A">
            <w:pPr>
              <w:tabs>
                <w:tab w:val="left" w:pos="1733"/>
              </w:tabs>
              <w:ind w:right="284"/>
              <w:rPr>
                <w:rFonts w:ascii="Calibri" w:eastAsia="Calibri" w:hAnsi="Calibri" w:cs="Calibri"/>
                <w:bCs/>
                <w:i/>
                <w:iCs/>
                <w:color w:val="000000" w:themeColor="text1"/>
              </w:rPr>
            </w:pPr>
            <w:r w:rsidRPr="00B52D25">
              <w:rPr>
                <w:rFonts w:ascii="Calibri" w:eastAsia="Calibri" w:hAnsi="Calibri" w:cs="Calibri"/>
                <w:bCs/>
                <w:i/>
                <w:iCs/>
                <w:color w:val="000000" w:themeColor="text1"/>
              </w:rPr>
              <w:t>Titolo Progetto:</w:t>
            </w:r>
          </w:p>
        </w:tc>
        <w:tc>
          <w:tcPr>
            <w:tcW w:w="3118" w:type="dxa"/>
            <w:shd w:val="clear" w:color="auto" w:fill="auto"/>
          </w:tcPr>
          <w:p w14:paraId="2E5558E9" w14:textId="4D9CD101" w:rsidR="00816FE0" w:rsidRPr="00B52D25" w:rsidRDefault="00B52D25" w:rsidP="00B52D25">
            <w:pPr>
              <w:tabs>
                <w:tab w:val="left" w:pos="1733"/>
              </w:tabs>
              <w:ind w:right="284"/>
              <w:rPr>
                <w:rFonts w:ascii="Calibri" w:eastAsia="Calibri" w:hAnsi="Calibri" w:cs="Calibri"/>
                <w:bCs/>
                <w:i/>
                <w:iCs/>
                <w:color w:val="000000" w:themeColor="text1"/>
              </w:rPr>
            </w:pPr>
            <w:r w:rsidRPr="00B52D25">
              <w:rPr>
                <w:rFonts w:ascii="Calibri" w:eastAsia="Calibri" w:hAnsi="Calibri" w:cs="Calibri"/>
                <w:b/>
                <w:i/>
                <w:iCs/>
                <w:color w:val="000000" w:themeColor="text1"/>
              </w:rPr>
              <w:t>INSIEME PER LA SCUOLA</w:t>
            </w:r>
          </w:p>
        </w:tc>
      </w:tr>
      <w:tr w:rsidR="00816FE0" w:rsidRPr="00B52D25" w14:paraId="768920A3" w14:textId="77777777" w:rsidTr="006C237A">
        <w:tc>
          <w:tcPr>
            <w:tcW w:w="1980" w:type="dxa"/>
            <w:shd w:val="clear" w:color="auto" w:fill="auto"/>
          </w:tcPr>
          <w:p w14:paraId="1A5E3752" w14:textId="77777777" w:rsidR="00816FE0" w:rsidRPr="00B52D25" w:rsidRDefault="00816FE0" w:rsidP="006C237A">
            <w:pPr>
              <w:tabs>
                <w:tab w:val="left" w:pos="1733"/>
              </w:tabs>
              <w:ind w:right="284"/>
              <w:rPr>
                <w:rFonts w:ascii="Calibri" w:eastAsia="Calibri" w:hAnsi="Calibri" w:cs="Calibri"/>
                <w:bCs/>
                <w:i/>
                <w:iCs/>
              </w:rPr>
            </w:pPr>
            <w:r w:rsidRPr="00B52D25">
              <w:rPr>
                <w:rFonts w:ascii="Calibri" w:eastAsia="Calibri" w:hAnsi="Calibri" w:cs="Calibri"/>
                <w:bCs/>
                <w:i/>
                <w:iCs/>
              </w:rPr>
              <w:t>CNP:</w:t>
            </w:r>
          </w:p>
        </w:tc>
        <w:tc>
          <w:tcPr>
            <w:tcW w:w="3118" w:type="dxa"/>
            <w:shd w:val="clear" w:color="auto" w:fill="auto"/>
          </w:tcPr>
          <w:p w14:paraId="2B7D072D" w14:textId="7258AB32" w:rsidR="00816FE0" w:rsidRPr="00B52D25" w:rsidRDefault="00B52D25" w:rsidP="006C237A">
            <w:pPr>
              <w:tabs>
                <w:tab w:val="left" w:pos="1733"/>
              </w:tabs>
              <w:ind w:right="284"/>
              <w:rPr>
                <w:rFonts w:ascii="Calibri" w:eastAsia="Calibri" w:hAnsi="Calibri" w:cs="Calibri"/>
                <w:bCs/>
                <w:i/>
                <w:iCs/>
              </w:rPr>
            </w:pPr>
            <w:r w:rsidRPr="00B52D25">
              <w:rPr>
                <w:rFonts w:ascii="Calibri" w:eastAsia="Calibri" w:hAnsi="Calibri" w:cs="Calibri"/>
                <w:b/>
                <w:i/>
                <w:iCs/>
                <w:sz w:val="22"/>
                <w:szCs w:val="22"/>
                <w:lang w:eastAsia="en-US"/>
              </w:rPr>
              <w:t>M4C1I1.4-2024-1322</w:t>
            </w:r>
          </w:p>
        </w:tc>
      </w:tr>
      <w:tr w:rsidR="00816FE0" w14:paraId="1AC5C4A5" w14:textId="77777777" w:rsidTr="006C237A">
        <w:tc>
          <w:tcPr>
            <w:tcW w:w="1980" w:type="dxa"/>
            <w:shd w:val="clear" w:color="auto" w:fill="auto"/>
          </w:tcPr>
          <w:p w14:paraId="05B5FE83" w14:textId="77777777" w:rsidR="00816FE0" w:rsidRPr="00B52D25" w:rsidRDefault="00816FE0" w:rsidP="006C237A">
            <w:pPr>
              <w:tabs>
                <w:tab w:val="left" w:pos="1733"/>
              </w:tabs>
              <w:ind w:right="284"/>
              <w:rPr>
                <w:rFonts w:ascii="Calibri" w:eastAsia="Calibri" w:hAnsi="Calibri" w:cs="Calibri"/>
                <w:bCs/>
                <w:i/>
                <w:iCs/>
              </w:rPr>
            </w:pPr>
            <w:r w:rsidRPr="00B52D25">
              <w:rPr>
                <w:rFonts w:ascii="Calibri" w:eastAsia="Calibri" w:hAnsi="Calibri" w:cs="Calibri"/>
                <w:bCs/>
                <w:i/>
                <w:iCs/>
              </w:rPr>
              <w:t>CUP:</w:t>
            </w:r>
          </w:p>
        </w:tc>
        <w:tc>
          <w:tcPr>
            <w:tcW w:w="3118" w:type="dxa"/>
            <w:shd w:val="clear" w:color="auto" w:fill="auto"/>
          </w:tcPr>
          <w:p w14:paraId="3CB09107" w14:textId="77777777" w:rsidR="00B52D25" w:rsidRPr="00B52D25" w:rsidRDefault="00B52D25" w:rsidP="00B52D25">
            <w:pPr>
              <w:rPr>
                <w:rFonts w:ascii="Calibri" w:eastAsia="Calibri" w:hAnsi="Calibri" w:cs="Calibri"/>
                <w:b/>
                <w:i/>
                <w:iCs/>
                <w:sz w:val="22"/>
                <w:szCs w:val="22"/>
                <w:lang w:eastAsia="en-US"/>
              </w:rPr>
            </w:pPr>
            <w:r w:rsidRPr="00B52D25">
              <w:rPr>
                <w:rFonts w:ascii="Calibri" w:eastAsia="Calibri" w:hAnsi="Calibri" w:cs="Calibri"/>
                <w:b/>
                <w:i/>
                <w:iCs/>
                <w:sz w:val="22"/>
                <w:szCs w:val="22"/>
                <w:lang w:eastAsia="en-US"/>
              </w:rPr>
              <w:t>J94D21000900006</w:t>
            </w:r>
          </w:p>
          <w:p w14:paraId="31F18D48" w14:textId="1C4275DE" w:rsidR="00816FE0" w:rsidRPr="00B52D25" w:rsidRDefault="00816FE0" w:rsidP="006C237A">
            <w:pPr>
              <w:tabs>
                <w:tab w:val="left" w:pos="1733"/>
              </w:tabs>
              <w:ind w:right="284"/>
              <w:rPr>
                <w:rFonts w:ascii="Calibri" w:eastAsia="Arial" w:hAnsi="Calibri"/>
                <w:b/>
                <w:bCs/>
              </w:rPr>
            </w:pPr>
          </w:p>
        </w:tc>
      </w:tr>
    </w:tbl>
    <w:p w14:paraId="4D33E59F" w14:textId="77777777" w:rsidR="00816FE0" w:rsidRPr="00D365F7" w:rsidRDefault="00816FE0" w:rsidP="00816FE0">
      <w:pPr>
        <w:keepNext/>
        <w:keepLines/>
        <w:outlineLvl w:val="5"/>
        <w:rPr>
          <w:rFonts w:ascii="Calibri" w:eastAsia="Arial" w:hAnsi="Calibri"/>
          <w:b/>
          <w:bCs/>
        </w:rPr>
      </w:pPr>
    </w:p>
    <w:p w14:paraId="5AFCF2AE" w14:textId="77777777" w:rsidR="00816FE0" w:rsidRPr="00D365F7" w:rsidRDefault="00816FE0" w:rsidP="00816FE0">
      <w:pPr>
        <w:tabs>
          <w:tab w:val="left" w:pos="1733"/>
        </w:tabs>
        <w:ind w:right="284"/>
        <w:rPr>
          <w:rFonts w:ascii="Calibri" w:eastAsia="Calibri" w:hAnsi="Calibri" w:cs="Calibri"/>
          <w:bCs/>
          <w:i/>
          <w:iCs/>
        </w:rPr>
      </w:pPr>
    </w:p>
    <w:p w14:paraId="34F6E8F5" w14:textId="77777777" w:rsidR="00816FE0" w:rsidRPr="00D365F7" w:rsidRDefault="00816FE0" w:rsidP="00816FE0">
      <w:pPr>
        <w:keepNext/>
        <w:keepLines/>
        <w:outlineLvl w:val="5"/>
        <w:rPr>
          <w:rFonts w:ascii="Calibri" w:eastAsia="Arial" w:hAnsi="Calibri" w:cs="Calibri"/>
          <w:b/>
          <w:bCs/>
        </w:rPr>
      </w:pPr>
    </w:p>
    <w:p w14:paraId="7F53E07B" w14:textId="77777777" w:rsidR="00816FE0" w:rsidRPr="00D365F7" w:rsidRDefault="00816FE0" w:rsidP="00816FE0">
      <w:pPr>
        <w:keepNext/>
        <w:keepLines/>
        <w:outlineLvl w:val="5"/>
        <w:rPr>
          <w:rFonts w:ascii="Calibri" w:eastAsia="Arial" w:hAnsi="Calibri" w:cs="Calibri"/>
          <w:b/>
          <w:bCs/>
        </w:rPr>
      </w:pPr>
      <w:r w:rsidRPr="00D365F7">
        <w:rPr>
          <w:rFonts w:ascii="Calibri" w:eastAsia="Arial" w:hAnsi="Calibri" w:cs="Calibri"/>
          <w:b/>
          <w:bCs/>
        </w:rPr>
        <w:t>Il sottoscritto __________________________________</w:t>
      </w:r>
      <w:r w:rsidRPr="00D365F7">
        <w:rPr>
          <w:rFonts w:ascii="Calibri" w:hAnsi="Calibri" w:cs="Calibri"/>
        </w:rPr>
        <w:t xml:space="preserve"> </w:t>
      </w:r>
    </w:p>
    <w:p w14:paraId="4FD7DAF3" w14:textId="77777777" w:rsidR="00816FE0" w:rsidRPr="00D365F7" w:rsidRDefault="00816FE0" w:rsidP="00816FE0">
      <w:pPr>
        <w:keepNext/>
        <w:keepLines/>
        <w:outlineLvl w:val="5"/>
        <w:rPr>
          <w:rFonts w:ascii="Calibri" w:eastAsia="Arial" w:hAnsi="Calibri" w:cs="Calibri"/>
          <w:b/>
          <w:bCs/>
        </w:rPr>
      </w:pPr>
    </w:p>
    <w:p w14:paraId="26F77751" w14:textId="77777777" w:rsidR="00816FE0" w:rsidRPr="00D365F7" w:rsidRDefault="00816FE0" w:rsidP="00816FE0">
      <w:pPr>
        <w:keepNext/>
        <w:keepLines/>
        <w:outlineLvl w:val="5"/>
        <w:rPr>
          <w:rFonts w:ascii="Calibri" w:eastAsia="Arial" w:hAnsi="Calibri" w:cs="Calibri"/>
          <w:b/>
          <w:bCs/>
        </w:rPr>
      </w:pPr>
      <w:r w:rsidRPr="00D365F7">
        <w:rPr>
          <w:rFonts w:ascii="Calibri" w:eastAsia="Arial" w:hAnsi="Calibri" w:cs="Calibri"/>
          <w:b/>
          <w:bCs/>
        </w:rPr>
        <w:t xml:space="preserve"> Nato a _______________ il______________ residente a_____________ Provincia di _________</w:t>
      </w:r>
    </w:p>
    <w:p w14:paraId="7EA92C7F" w14:textId="77777777" w:rsidR="00816FE0" w:rsidRPr="00D365F7" w:rsidRDefault="00816FE0" w:rsidP="00816FE0">
      <w:pPr>
        <w:keepNext/>
        <w:keepLines/>
        <w:outlineLvl w:val="5"/>
        <w:rPr>
          <w:rFonts w:ascii="Calibri" w:eastAsia="Arial" w:hAnsi="Calibri" w:cs="Calibri"/>
          <w:b/>
          <w:bCs/>
        </w:rPr>
      </w:pPr>
    </w:p>
    <w:p w14:paraId="3B1D0EAE" w14:textId="77777777" w:rsidR="00816FE0" w:rsidRPr="00D365F7" w:rsidRDefault="00816FE0" w:rsidP="00816FE0">
      <w:pPr>
        <w:keepNext/>
        <w:keepLines/>
        <w:outlineLvl w:val="5"/>
        <w:rPr>
          <w:rFonts w:ascii="Calibri" w:eastAsia="Arial" w:hAnsi="Calibri" w:cs="Calibri"/>
          <w:b/>
          <w:bCs/>
        </w:rPr>
      </w:pPr>
      <w:r w:rsidRPr="00D365F7">
        <w:rPr>
          <w:rFonts w:ascii="Calibri" w:eastAsia="Arial" w:hAnsi="Calibri" w:cs="Calibri"/>
          <w:b/>
          <w:bCs/>
        </w:rPr>
        <w:t xml:space="preserve"> Via________________________________________________ Codice Fiscale __________________ </w:t>
      </w:r>
    </w:p>
    <w:p w14:paraId="64C8FD81" w14:textId="77777777" w:rsidR="00816FE0" w:rsidRPr="00D365F7" w:rsidRDefault="00816FE0" w:rsidP="00816FE0">
      <w:pPr>
        <w:keepNext/>
        <w:keepLines/>
        <w:outlineLvl w:val="5"/>
        <w:rPr>
          <w:rFonts w:ascii="Calibri" w:eastAsia="Arial" w:hAnsi="Calibri" w:cs="Calibri"/>
          <w:b/>
          <w:bCs/>
        </w:rPr>
      </w:pPr>
    </w:p>
    <w:p w14:paraId="0DB224F8" w14:textId="77777777" w:rsidR="00816FE0" w:rsidRPr="00D365F7" w:rsidRDefault="00816FE0" w:rsidP="00816FE0">
      <w:pPr>
        <w:keepNext/>
        <w:keepLines/>
        <w:outlineLvl w:val="5"/>
        <w:rPr>
          <w:rFonts w:ascii="Calibri" w:eastAsia="Arial" w:hAnsi="Calibri" w:cs="Calibri"/>
          <w:b/>
          <w:bCs/>
        </w:rPr>
      </w:pPr>
      <w:r w:rsidRPr="00D365F7">
        <w:rPr>
          <w:rFonts w:ascii="Calibri" w:eastAsia="Arial" w:hAnsi="Calibri" w:cs="Calibri"/>
          <w:b/>
          <w:bCs/>
        </w:rPr>
        <w:t>Individuato in qualità di__________________________ nel progetto di cui in oggetto</w:t>
      </w:r>
    </w:p>
    <w:p w14:paraId="0640EF2D" w14:textId="77777777" w:rsidR="00816FE0" w:rsidRPr="00D365F7" w:rsidRDefault="00816FE0" w:rsidP="00816FE0">
      <w:pPr>
        <w:keepNext/>
        <w:keepLines/>
        <w:outlineLvl w:val="5"/>
        <w:rPr>
          <w:rFonts w:ascii="Calibri" w:eastAsia="Arial" w:hAnsi="Calibri" w:cs="Calibri"/>
          <w:bCs/>
        </w:rPr>
      </w:pPr>
    </w:p>
    <w:p w14:paraId="042443DA" w14:textId="77777777" w:rsidR="00816FE0" w:rsidRPr="00D365F7" w:rsidRDefault="00816FE0" w:rsidP="00816FE0">
      <w:pPr>
        <w:spacing w:before="120" w:after="120"/>
        <w:jc w:val="center"/>
        <w:outlineLvl w:val="0"/>
        <w:rPr>
          <w:rFonts w:ascii="Calibri" w:hAnsi="Calibri" w:cs="Calibri"/>
          <w:b/>
        </w:rPr>
      </w:pPr>
      <w:r w:rsidRPr="00D365F7">
        <w:rPr>
          <w:rFonts w:ascii="Calibri" w:hAnsi="Calibri" w:cs="Calibri"/>
          <w:b/>
        </w:rPr>
        <w:t>DICHIARA</w:t>
      </w:r>
    </w:p>
    <w:p w14:paraId="7E4BC600" w14:textId="77777777" w:rsidR="00816FE0" w:rsidRPr="00D365F7" w:rsidRDefault="00816FE0" w:rsidP="00816FE0">
      <w:pPr>
        <w:spacing w:before="120" w:after="120"/>
        <w:jc w:val="center"/>
        <w:outlineLvl w:val="0"/>
        <w:rPr>
          <w:rFonts w:ascii="Calibri" w:hAnsi="Calibri" w:cs="Calibri"/>
          <w:b/>
        </w:rPr>
      </w:pPr>
    </w:p>
    <w:p w14:paraId="3BF7FCF7" w14:textId="77777777" w:rsidR="00816FE0" w:rsidRPr="00D365F7" w:rsidRDefault="00816FE0" w:rsidP="00816FE0">
      <w:pPr>
        <w:spacing w:before="120" w:after="120"/>
        <w:jc w:val="both"/>
        <w:rPr>
          <w:rFonts w:ascii="Calibri" w:hAnsi="Calibri" w:cs="Calibri"/>
          <w:b/>
        </w:rPr>
      </w:pPr>
      <w:r w:rsidRPr="00D365F7">
        <w:rPr>
          <w:rFonts w:ascii="Calibri" w:hAnsi="Calibri" w:cs="Calibri"/>
          <w:b/>
        </w:rPr>
        <w:t>ai sensi dell’art. 75 del d.P.R. n. 445 del 28 dicembre 2000 consapevole degli artt. 46 e 47 del d.P.R. n. 445 del 28 dicembre 2000:</w:t>
      </w:r>
    </w:p>
    <w:p w14:paraId="33B05916" w14:textId="77777777" w:rsidR="00816FE0" w:rsidRPr="00D365F7" w:rsidRDefault="00816FE0" w:rsidP="00816FE0">
      <w:pPr>
        <w:spacing w:before="120" w:after="120"/>
        <w:jc w:val="both"/>
        <w:rPr>
          <w:rFonts w:ascii="Calibri" w:hAnsi="Calibri" w:cs="Calibri"/>
          <w:b/>
        </w:rPr>
      </w:pPr>
    </w:p>
    <w:p w14:paraId="0F56742A" w14:textId="77777777" w:rsidR="00816FE0" w:rsidRPr="00D365F7" w:rsidRDefault="00816FE0" w:rsidP="00816FE0">
      <w:pPr>
        <w:numPr>
          <w:ilvl w:val="0"/>
          <w:numId w:val="29"/>
        </w:numPr>
        <w:spacing w:before="120" w:after="120"/>
        <w:contextualSpacing/>
        <w:jc w:val="both"/>
        <w:rPr>
          <w:rFonts w:ascii="Calibri" w:hAnsi="Calibri" w:cs="Calibri"/>
        </w:rPr>
      </w:pPr>
      <w:r w:rsidRPr="00D365F7">
        <w:rPr>
          <w:rFonts w:ascii="Calibri" w:hAnsi="Calibri" w:cs="Calibri"/>
        </w:rPr>
        <w:t xml:space="preserve">non trovarsi in situazione di incompatibilità, ai sensi di quanto previsto dal d.lgs. n. 39/2013 e dall’art. 53, del d.lgs. n. 165/2001; </w:t>
      </w:r>
    </w:p>
    <w:p w14:paraId="02B33A91" w14:textId="77777777" w:rsidR="00816FE0" w:rsidRPr="00D365F7" w:rsidRDefault="00816FE0" w:rsidP="00816FE0">
      <w:pPr>
        <w:spacing w:before="120" w:after="120"/>
        <w:ind w:left="720"/>
        <w:contextualSpacing/>
        <w:jc w:val="both"/>
        <w:rPr>
          <w:rFonts w:ascii="Calibri" w:hAnsi="Calibri" w:cs="Calibri"/>
        </w:rPr>
      </w:pPr>
    </w:p>
    <w:p w14:paraId="30DA6ED8" w14:textId="77777777" w:rsidR="00816FE0" w:rsidRPr="00D365F7" w:rsidRDefault="00816FE0" w:rsidP="00816FE0">
      <w:pPr>
        <w:numPr>
          <w:ilvl w:val="0"/>
          <w:numId w:val="29"/>
        </w:numPr>
        <w:spacing w:before="120" w:after="120"/>
        <w:contextualSpacing/>
        <w:jc w:val="both"/>
        <w:rPr>
          <w:rFonts w:ascii="Calibri" w:hAnsi="Calibri" w:cs="Calibri"/>
        </w:rPr>
      </w:pPr>
      <w:r w:rsidRPr="00D365F7">
        <w:rPr>
          <w:rFonts w:ascii="Calibri" w:hAnsi="Calibri" w:cs="Calibri"/>
        </w:rPr>
        <w:t xml:space="preserve">di non avere, direttamente o indirettamente, un interesse finanziario, economico o altro interesse personale nel procedimento in esame ai sensi e per gli effetti di quanto  </w:t>
      </w:r>
    </w:p>
    <w:p w14:paraId="46DB27B7" w14:textId="77777777" w:rsidR="00816FE0" w:rsidRPr="00D365F7" w:rsidRDefault="00816FE0" w:rsidP="00816FE0">
      <w:pPr>
        <w:numPr>
          <w:ilvl w:val="0"/>
          <w:numId w:val="30"/>
        </w:numPr>
        <w:autoSpaceDE w:val="0"/>
        <w:autoSpaceDN w:val="0"/>
        <w:adjustRightInd w:val="0"/>
        <w:spacing w:before="120" w:after="120"/>
        <w:contextualSpacing/>
        <w:jc w:val="both"/>
        <w:rPr>
          <w:rFonts w:ascii="Calibri" w:hAnsi="Calibri" w:cs="Calibri"/>
        </w:rPr>
      </w:pPr>
      <w:r w:rsidRPr="00D365F7">
        <w:rPr>
          <w:rFonts w:ascii="Calibri" w:hAnsi="Calibri" w:cs="Calibri"/>
        </w:rPr>
        <w:t>non coinvolge interessi propri;</w:t>
      </w:r>
    </w:p>
    <w:p w14:paraId="608F80C1" w14:textId="77777777" w:rsidR="00816FE0" w:rsidRPr="00D365F7" w:rsidRDefault="00816FE0" w:rsidP="00816FE0">
      <w:pPr>
        <w:numPr>
          <w:ilvl w:val="0"/>
          <w:numId w:val="30"/>
        </w:numPr>
        <w:autoSpaceDE w:val="0"/>
        <w:autoSpaceDN w:val="0"/>
        <w:adjustRightInd w:val="0"/>
        <w:spacing w:before="120" w:after="120"/>
        <w:contextualSpacing/>
        <w:jc w:val="both"/>
        <w:rPr>
          <w:rFonts w:ascii="Calibri" w:hAnsi="Calibri" w:cs="Calibri"/>
        </w:rPr>
      </w:pPr>
      <w:r w:rsidRPr="00D365F7">
        <w:rPr>
          <w:rFonts w:ascii="Calibri" w:hAnsi="Calibri" w:cs="Calibri"/>
        </w:rPr>
        <w:t>non coinvolge interessi di parenti, affini entro il secondo grado, del coniuge o di conviventi, oppure di persone con le quali abbia rapporti di frequentazione abituale;</w:t>
      </w:r>
    </w:p>
    <w:p w14:paraId="7C4B4DD1" w14:textId="77777777" w:rsidR="00816FE0" w:rsidRPr="00D365F7" w:rsidRDefault="00816FE0" w:rsidP="00816FE0">
      <w:pPr>
        <w:numPr>
          <w:ilvl w:val="0"/>
          <w:numId w:val="30"/>
        </w:numPr>
        <w:autoSpaceDE w:val="0"/>
        <w:autoSpaceDN w:val="0"/>
        <w:adjustRightInd w:val="0"/>
        <w:spacing w:before="120" w:after="120"/>
        <w:contextualSpacing/>
        <w:jc w:val="both"/>
        <w:rPr>
          <w:rFonts w:ascii="Calibri" w:hAnsi="Calibri" w:cs="Calibri"/>
        </w:rPr>
      </w:pPr>
      <w:r w:rsidRPr="00D365F7">
        <w:rPr>
          <w:rFonts w:ascii="Calibri" w:hAnsi="Calibri" w:cs="Calibri"/>
        </w:rPr>
        <w:t>non coinvolge interessi di soggetti od organizzazioni con cui egli o il coniuge abbia causa pendente o grave inimicizia o rapporti di credito o debito significativi;</w:t>
      </w:r>
    </w:p>
    <w:p w14:paraId="6FF545BB" w14:textId="77777777" w:rsidR="00816FE0" w:rsidRPr="00D365F7" w:rsidRDefault="00816FE0" w:rsidP="00816FE0">
      <w:pPr>
        <w:numPr>
          <w:ilvl w:val="0"/>
          <w:numId w:val="30"/>
        </w:numPr>
        <w:autoSpaceDE w:val="0"/>
        <w:autoSpaceDN w:val="0"/>
        <w:adjustRightInd w:val="0"/>
        <w:spacing w:before="120" w:after="120"/>
        <w:contextualSpacing/>
        <w:jc w:val="both"/>
        <w:rPr>
          <w:rFonts w:ascii="Calibri" w:hAnsi="Calibri" w:cs="Calibri"/>
        </w:rPr>
      </w:pPr>
      <w:r w:rsidRPr="00D365F7">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F810C0C" w14:textId="77777777" w:rsidR="00816FE0" w:rsidRPr="00D365F7" w:rsidRDefault="00816FE0" w:rsidP="00816FE0">
      <w:pPr>
        <w:adjustRightInd w:val="0"/>
        <w:spacing w:before="120" w:after="120"/>
        <w:ind w:left="1068"/>
        <w:contextualSpacing/>
        <w:jc w:val="both"/>
        <w:rPr>
          <w:rFonts w:ascii="Calibri" w:hAnsi="Calibri" w:cs="Calibri"/>
        </w:rPr>
      </w:pPr>
    </w:p>
    <w:p w14:paraId="04B7FE9B" w14:textId="77777777" w:rsidR="00816FE0" w:rsidRPr="00D365F7" w:rsidRDefault="00816FE0" w:rsidP="00816FE0">
      <w:pPr>
        <w:numPr>
          <w:ilvl w:val="0"/>
          <w:numId w:val="29"/>
        </w:numPr>
        <w:spacing w:after="120" w:line="276" w:lineRule="auto"/>
        <w:contextualSpacing/>
        <w:jc w:val="both"/>
        <w:rPr>
          <w:rFonts w:ascii="Calibri" w:eastAsia="Calibri" w:hAnsi="Calibri" w:cs="Calibri"/>
        </w:rPr>
      </w:pPr>
      <w:r w:rsidRPr="00D365F7">
        <w:rPr>
          <w:rFonts w:ascii="Calibri" w:eastAsia="Calibri" w:hAnsi="Calibri" w:cs="Calibri"/>
        </w:rPr>
        <w:lastRenderedPageBreak/>
        <w:t>che non sussistono diverse ragioni di opportunità che si frappongano al conferimento dell’incarico in questione;</w:t>
      </w:r>
    </w:p>
    <w:p w14:paraId="21AF3669" w14:textId="77777777" w:rsidR="00816FE0" w:rsidRPr="00D365F7" w:rsidRDefault="00816FE0" w:rsidP="00816FE0">
      <w:pPr>
        <w:spacing w:after="120" w:line="276" w:lineRule="auto"/>
        <w:ind w:left="720"/>
        <w:contextualSpacing/>
        <w:jc w:val="both"/>
        <w:rPr>
          <w:rFonts w:ascii="Calibri" w:eastAsia="Calibri" w:hAnsi="Calibri" w:cs="Calibri"/>
        </w:rPr>
      </w:pPr>
    </w:p>
    <w:p w14:paraId="59C7132A" w14:textId="77777777" w:rsidR="00816FE0" w:rsidRPr="00D365F7" w:rsidRDefault="00816FE0" w:rsidP="00816FE0">
      <w:pPr>
        <w:numPr>
          <w:ilvl w:val="0"/>
          <w:numId w:val="29"/>
        </w:numPr>
        <w:spacing w:before="120" w:after="120"/>
        <w:contextualSpacing/>
        <w:jc w:val="both"/>
        <w:rPr>
          <w:rFonts w:ascii="Calibri" w:eastAsia="Calibri" w:hAnsi="Calibri" w:cs="Calibri"/>
        </w:rPr>
      </w:pPr>
      <w:r w:rsidRPr="00D365F7">
        <w:rPr>
          <w:rFonts w:ascii="Calibri" w:hAnsi="Calibri" w:cs="Calibri"/>
        </w:rPr>
        <w:t>di aver preso piena cognizione del D.M. 26 aprile 2022, n. 105, recante il Codice di Comportamento dei dipendenti del Ministero dell’istruzione e del merito;</w:t>
      </w:r>
    </w:p>
    <w:p w14:paraId="453714DD" w14:textId="77777777" w:rsidR="00816FE0" w:rsidRPr="00D365F7" w:rsidRDefault="00816FE0" w:rsidP="00816FE0">
      <w:pPr>
        <w:ind w:left="708"/>
        <w:rPr>
          <w:rFonts w:ascii="Calibri" w:eastAsia="Calibri" w:hAnsi="Calibri" w:cs="Calibri"/>
        </w:rPr>
      </w:pPr>
    </w:p>
    <w:p w14:paraId="6D283D9F" w14:textId="77777777" w:rsidR="00816FE0" w:rsidRPr="00D365F7" w:rsidRDefault="00816FE0" w:rsidP="00816FE0">
      <w:pPr>
        <w:spacing w:before="120" w:after="120"/>
        <w:ind w:left="720"/>
        <w:contextualSpacing/>
        <w:jc w:val="both"/>
        <w:rPr>
          <w:rFonts w:ascii="Calibri" w:eastAsia="Calibri" w:hAnsi="Calibri" w:cs="Calibri"/>
        </w:rPr>
      </w:pPr>
    </w:p>
    <w:p w14:paraId="3BD0E6B6" w14:textId="77777777" w:rsidR="00816FE0" w:rsidRPr="00D365F7" w:rsidRDefault="00816FE0" w:rsidP="00816FE0">
      <w:pPr>
        <w:numPr>
          <w:ilvl w:val="0"/>
          <w:numId w:val="29"/>
        </w:numPr>
        <w:spacing w:before="120" w:after="120"/>
        <w:contextualSpacing/>
        <w:jc w:val="both"/>
        <w:rPr>
          <w:rFonts w:ascii="Calibri" w:hAnsi="Calibri" w:cs="Calibri"/>
        </w:rPr>
      </w:pPr>
      <w:r w:rsidRPr="00D365F7">
        <w:rPr>
          <w:rFonts w:ascii="Calibri" w:hAnsi="Calibri" w:cs="Calibri"/>
        </w:rPr>
        <w:t>di impegnarsi a comunicare tempestivamente all’Istituzione scolastica eventuali variazioni che dovessero intervenire nel corso dello svolgimento dell’incarico;</w:t>
      </w:r>
    </w:p>
    <w:p w14:paraId="582FA7F6" w14:textId="77777777" w:rsidR="00816FE0" w:rsidRPr="00D365F7" w:rsidRDefault="00816FE0" w:rsidP="00816FE0">
      <w:pPr>
        <w:spacing w:before="120" w:after="120"/>
        <w:ind w:left="720"/>
        <w:contextualSpacing/>
        <w:jc w:val="both"/>
        <w:rPr>
          <w:rFonts w:ascii="Calibri" w:hAnsi="Calibri" w:cs="Calibri"/>
        </w:rPr>
      </w:pPr>
    </w:p>
    <w:p w14:paraId="374B6C06" w14:textId="77777777" w:rsidR="00816FE0" w:rsidRPr="00D365F7" w:rsidRDefault="00816FE0" w:rsidP="00816FE0">
      <w:pPr>
        <w:numPr>
          <w:ilvl w:val="0"/>
          <w:numId w:val="29"/>
        </w:numPr>
        <w:spacing w:before="120" w:after="120"/>
        <w:contextualSpacing/>
        <w:jc w:val="both"/>
        <w:rPr>
          <w:rFonts w:ascii="Calibri" w:hAnsi="Calibri" w:cs="Calibri"/>
        </w:rPr>
      </w:pPr>
      <w:r w:rsidRPr="00D365F7">
        <w:rPr>
          <w:rFonts w:ascii="Calibri" w:hAnsi="Calibri" w:cs="Calibri"/>
        </w:rPr>
        <w:t>di impegnarsi altresì a comunicare all’Istituzione scolastica qualsiasi altra circostanza sopravvenuta di carattere ostativo rispetto all’espletamento dell’incarico;</w:t>
      </w:r>
    </w:p>
    <w:p w14:paraId="637BEBFB" w14:textId="77777777" w:rsidR="00816FE0" w:rsidRPr="00D365F7" w:rsidRDefault="00816FE0" w:rsidP="00816FE0">
      <w:pPr>
        <w:ind w:left="708"/>
        <w:rPr>
          <w:rFonts w:ascii="Calibri" w:hAnsi="Calibri" w:cs="Calibri"/>
        </w:rPr>
      </w:pPr>
    </w:p>
    <w:p w14:paraId="2418F92A" w14:textId="77777777" w:rsidR="00816FE0" w:rsidRPr="00D365F7" w:rsidRDefault="00816FE0" w:rsidP="00816FE0">
      <w:pPr>
        <w:spacing w:before="120" w:after="120"/>
        <w:ind w:left="720"/>
        <w:contextualSpacing/>
        <w:jc w:val="both"/>
        <w:rPr>
          <w:rFonts w:ascii="Calibri" w:hAnsi="Calibri" w:cs="Calibri"/>
        </w:rPr>
      </w:pPr>
    </w:p>
    <w:p w14:paraId="6D1B9932" w14:textId="77777777" w:rsidR="00816FE0" w:rsidRPr="00D365F7" w:rsidRDefault="00816FE0" w:rsidP="00816FE0">
      <w:pPr>
        <w:numPr>
          <w:ilvl w:val="0"/>
          <w:numId w:val="29"/>
        </w:numPr>
        <w:spacing w:before="120" w:after="120"/>
        <w:contextualSpacing/>
        <w:jc w:val="both"/>
        <w:rPr>
          <w:rFonts w:ascii="Calibri" w:hAnsi="Calibri" w:cs="Calibri"/>
        </w:rPr>
      </w:pPr>
      <w:r w:rsidRPr="00D365F7">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6D1044E" w14:textId="77777777" w:rsidR="00816FE0" w:rsidRPr="00D365F7" w:rsidRDefault="00816FE0" w:rsidP="00816FE0">
      <w:pPr>
        <w:rPr>
          <w:rFonts w:ascii="Calibri" w:hAnsi="Calibri" w:cs="Calibri"/>
          <w:b/>
        </w:rPr>
      </w:pPr>
    </w:p>
    <w:p w14:paraId="2B9F08F7" w14:textId="77777777" w:rsidR="00816FE0" w:rsidRPr="00D365F7" w:rsidRDefault="00816FE0" w:rsidP="00816FE0">
      <w:pPr>
        <w:contextualSpacing/>
        <w:rPr>
          <w:rFonts w:ascii="Calibri" w:hAnsi="Calibri" w:cs="Calibri"/>
          <w:b/>
        </w:rPr>
      </w:pPr>
    </w:p>
    <w:p w14:paraId="0F27C366" w14:textId="77777777" w:rsidR="00816FE0" w:rsidRPr="00D365F7" w:rsidRDefault="00816FE0" w:rsidP="00816FE0">
      <w:pPr>
        <w:contextualSpacing/>
        <w:rPr>
          <w:rFonts w:ascii="Calibri" w:hAnsi="Calibri" w:cs="Calibri"/>
        </w:rPr>
      </w:pPr>
    </w:p>
    <w:p w14:paraId="037FE777" w14:textId="77777777" w:rsidR="00816FE0" w:rsidRPr="00D365F7" w:rsidRDefault="00816FE0" w:rsidP="00816FE0">
      <w:pPr>
        <w:tabs>
          <w:tab w:val="left" w:pos="6585"/>
        </w:tabs>
        <w:rPr>
          <w:rFonts w:ascii="Calibri" w:eastAsia="Calibri" w:hAnsi="Calibri" w:cs="Calibri"/>
        </w:rPr>
      </w:pPr>
      <w:r w:rsidRPr="00D365F7">
        <w:rPr>
          <w:rFonts w:ascii="Calibri" w:eastAsia="Calibri" w:hAnsi="Calibri" w:cs="Calibri"/>
        </w:rPr>
        <w:tab/>
      </w:r>
    </w:p>
    <w:p w14:paraId="5CDF77AD" w14:textId="2E6E3A1F" w:rsidR="00816FE0" w:rsidRPr="00D365F7" w:rsidRDefault="00816FE0" w:rsidP="00816FE0">
      <w:pPr>
        <w:tabs>
          <w:tab w:val="left" w:pos="6585"/>
        </w:tabs>
        <w:rPr>
          <w:rFonts w:ascii="Calibri" w:eastAsia="Calibri" w:hAnsi="Calibri" w:cs="Calibri"/>
        </w:rPr>
      </w:pPr>
      <w:r w:rsidRPr="00D365F7">
        <w:rPr>
          <w:rFonts w:ascii="Calibri" w:eastAsia="Calibri" w:hAnsi="Calibri" w:cs="Calibri"/>
        </w:rPr>
        <w:t xml:space="preserve">                                                                                                                               </w:t>
      </w:r>
      <w:r w:rsidRPr="00D365F7">
        <w:rPr>
          <w:rFonts w:ascii="Calibri" w:eastAsia="Calibri" w:hAnsi="Calibri" w:cs="Calibri"/>
        </w:rPr>
        <w:tab/>
        <w:t xml:space="preserve">        Firma</w:t>
      </w:r>
      <w:bookmarkStart w:id="1" w:name="_GoBack"/>
      <w:bookmarkEnd w:id="1"/>
    </w:p>
    <w:p w14:paraId="03FF1193" w14:textId="77777777" w:rsidR="00816FE0" w:rsidRPr="00D365F7" w:rsidRDefault="00816FE0" w:rsidP="00816FE0">
      <w:pPr>
        <w:tabs>
          <w:tab w:val="left" w:pos="6585"/>
        </w:tabs>
        <w:rPr>
          <w:rFonts w:ascii="Calibri" w:eastAsia="Calibri" w:hAnsi="Calibri" w:cs="Calibri"/>
        </w:rPr>
      </w:pPr>
    </w:p>
    <w:p w14:paraId="6B51F331" w14:textId="77777777" w:rsidR="00816FE0" w:rsidRPr="00D365F7" w:rsidRDefault="00816FE0" w:rsidP="00816FE0">
      <w:pPr>
        <w:rPr>
          <w:rFonts w:ascii="Calibri" w:hAnsi="Calibri" w:cs="Calibri"/>
        </w:rPr>
      </w:pPr>
    </w:p>
    <w:p w14:paraId="41EB80E2" w14:textId="77777777" w:rsidR="00816FE0" w:rsidRDefault="00816FE0" w:rsidP="00816FE0">
      <w:pPr>
        <w:pStyle w:val="Rientrocorpodeltesto"/>
        <w:ind w:left="0"/>
        <w:rPr>
          <w:rFonts w:ascii="Calibri" w:hAnsi="Calibri" w:cs="Calibri"/>
        </w:rPr>
      </w:pPr>
    </w:p>
    <w:p w14:paraId="1652780D" w14:textId="77777777" w:rsidR="009D4E4F" w:rsidRPr="00816FE0" w:rsidRDefault="009D4E4F" w:rsidP="00816FE0">
      <w:pPr>
        <w:rPr>
          <w:rFonts w:eastAsiaTheme="minorEastAsia"/>
        </w:rPr>
      </w:pPr>
    </w:p>
    <w:sectPr w:rsidR="009D4E4F" w:rsidRPr="00816FE0" w:rsidSect="0032395C">
      <w:headerReference w:type="default" r:id="rId8"/>
      <w:footerReference w:type="even" r:id="rId9"/>
      <w:footerReference w:type="default" r:id="rId10"/>
      <w:pgSz w:w="11907" w:h="16839" w:code="9"/>
      <w:pgMar w:top="2552"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BB40E" w14:textId="77777777" w:rsidR="0053571B" w:rsidRDefault="0053571B">
      <w:r>
        <w:separator/>
      </w:r>
    </w:p>
  </w:endnote>
  <w:endnote w:type="continuationSeparator" w:id="0">
    <w:p w14:paraId="5F1B3344" w14:textId="77777777" w:rsidR="0053571B" w:rsidRDefault="0053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rlito">
    <w:altName w:val="Calibri"/>
    <w:charset w:val="00"/>
    <w:family w:val="swiss"/>
    <w:pitch w:val="default"/>
    <w:sig w:usb0="00000000" w:usb1="00000000" w:usb2="00000000" w:usb3="00000000" w:csb0="0004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FF2B36" w:rsidRDefault="00FF2B3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FF2B36" w:rsidRDefault="00FF2B36">
    <w:pPr>
      <w:pStyle w:val="Pidipagina"/>
    </w:pPr>
  </w:p>
  <w:p w14:paraId="055F06A6" w14:textId="77777777" w:rsidR="00FF2B36" w:rsidRDefault="00FF2B36"/>
  <w:p w14:paraId="7982F905" w14:textId="77777777" w:rsidR="00FF2B36" w:rsidRDefault="00FF2B3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FA636" w14:textId="34B635BB" w:rsidR="00FF2B36" w:rsidRDefault="00FF2B36">
    <w:pPr>
      <w:pStyle w:val="Pidipagina"/>
    </w:pPr>
    <w:r>
      <w:rPr>
        <w:noProof/>
      </w:rPr>
      <mc:AlternateContent>
        <mc:Choice Requires="wpg">
          <w:drawing>
            <wp:anchor distT="0" distB="0" distL="114300" distR="114300" simplePos="0" relativeHeight="251662336" behindDoc="0" locked="0" layoutInCell="1" allowOverlap="1" wp14:anchorId="4D380AD1" wp14:editId="3B0C638B">
              <wp:simplePos x="0" y="0"/>
              <wp:positionH relativeFrom="page">
                <wp:posOffset>786986</wp:posOffset>
              </wp:positionH>
              <wp:positionV relativeFrom="paragraph">
                <wp:posOffset>122749</wp:posOffset>
              </wp:positionV>
              <wp:extent cx="7005099" cy="612250"/>
              <wp:effectExtent l="0" t="0" r="5715"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005099" cy="612250"/>
                        <a:chOff x="116793" y="20334"/>
                        <a:chExt cx="6316248" cy="556613"/>
                      </a:xfrm>
                    </wpg:grpSpPr>
                    <wpg:grpSp>
                      <wpg:cNvPr id="27" name="Gruppo 2"/>
                      <wpg:cNvGrpSpPr/>
                      <wpg:grpSpPr>
                        <a:xfrm>
                          <a:off x="140244" y="73053"/>
                          <a:ext cx="6292797" cy="503894"/>
                          <a:chOff x="140244" y="73053"/>
                          <a:chExt cx="6292797" cy="503894"/>
                        </a:xfrm>
                      </wpg:grpSpPr>
                      <wps:wsp>
                        <wps:cNvPr id="28" name="Rettangolo"/>
                        <wps:cNvSpPr/>
                        <wps:spPr>
                          <a:xfrm>
                            <a:off x="678115" y="73053"/>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A98A9C" id="Gruppo 3" o:spid="_x0000_s1026" style="position:absolute;margin-left:61.95pt;margin-top:9.65pt;width:551.6pt;height:48.2pt;z-index:251662336;mso-position-horizontal-relative:page;mso-width-relative:margin;mso-height-relative:margin" coordorigin="1167,203" coordsize="63162,5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">
              <o:lock v:ext="edit" aspectratio="t"/>
              <v:group id="Gruppo 2" o:spid="_x0000_s1027" style="position:absolute;left:1402;top:730;width:62928;height:5039" coordorigin="1402,730" coordsize="62927,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left:6781;top:730;width:57549;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44F5" w14:textId="77777777" w:rsidR="0053571B" w:rsidRDefault="0053571B">
      <w:r>
        <w:separator/>
      </w:r>
    </w:p>
  </w:footnote>
  <w:footnote w:type="continuationSeparator" w:id="0">
    <w:p w14:paraId="0A32418F" w14:textId="77777777" w:rsidR="0053571B" w:rsidRDefault="005357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F6BA" w14:textId="77777777" w:rsidR="00FF2B36" w:rsidRDefault="00FF2B36" w:rsidP="0032395C">
    <w:pPr>
      <w:spacing w:line="276" w:lineRule="auto"/>
      <w:jc w:val="center"/>
      <w:rPr>
        <w:rFonts w:ascii="Verdana" w:hAnsi="Verdana"/>
        <w:b/>
        <w:bCs/>
        <w:spacing w:val="-2"/>
        <w:w w:val="120"/>
        <w:sz w:val="24"/>
        <w:szCs w:val="24"/>
      </w:rPr>
    </w:pPr>
    <w:r>
      <w:rPr>
        <w:noProof/>
      </w:rPr>
      <w:drawing>
        <wp:anchor distT="0" distB="0" distL="114300" distR="114300" simplePos="0" relativeHeight="251659264" behindDoc="0" locked="0" layoutInCell="1" allowOverlap="1" wp14:anchorId="455AE6B3" wp14:editId="4B51341F">
          <wp:simplePos x="0" y="0"/>
          <wp:positionH relativeFrom="margin">
            <wp:posOffset>5123180</wp:posOffset>
          </wp:positionH>
          <wp:positionV relativeFrom="topMargin">
            <wp:posOffset>459437</wp:posOffset>
          </wp:positionV>
          <wp:extent cx="1320800" cy="874395"/>
          <wp:effectExtent l="0" t="0" r="0" b="1905"/>
          <wp:wrapSquare wrapText="bothSides"/>
          <wp:docPr id="1508401904" name="Immagine 3" descr="Immagine che contiene logo, Elementi grafici,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logo, Elementi grafici, grafica,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t="22675" b="11047"/>
                  <a:stretch>
                    <a:fillRect/>
                  </a:stretch>
                </pic:blipFill>
                <pic:spPr bwMode="auto">
                  <a:xfrm>
                    <a:off x="0" y="0"/>
                    <a:ext cx="132080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54973F7" wp14:editId="6DF27104">
              <wp:simplePos x="0" y="0"/>
              <wp:positionH relativeFrom="margin">
                <wp:posOffset>-135227</wp:posOffset>
              </wp:positionH>
              <wp:positionV relativeFrom="paragraph">
                <wp:posOffset>-66178</wp:posOffset>
              </wp:positionV>
              <wp:extent cx="1207770" cy="913765"/>
              <wp:effectExtent l="0" t="0" r="0" b="635"/>
              <wp:wrapSquare wrapText="bothSides"/>
              <wp:docPr id="117051394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770" cy="913765"/>
                      </a:xfrm>
                      <a:prstGeom prst="rect">
                        <a:avLst/>
                      </a:prstGeom>
                      <a:noFill/>
                      <a:ln w="6350">
                        <a:noFill/>
                      </a:ln>
                    </wps:spPr>
                    <wps:txbx>
                      <w:txbxContent>
                        <w:p w14:paraId="2E083454" w14:textId="77777777" w:rsidR="00FF2B36" w:rsidRPr="008A7BDA" w:rsidRDefault="00FF2B36" w:rsidP="0032395C">
                          <w:pPr>
                            <w:pStyle w:val="Intestazione"/>
                            <w:ind w:left="-142" w:right="-105"/>
                            <w:jc w:val="center"/>
                            <w:rPr>
                              <w:rFonts w:ascii="Monotype Corsiva" w:hAnsi="Monotype Corsiva" w:cs="Monotype Corsiva"/>
                              <w:sz w:val="16"/>
                              <w:szCs w:val="16"/>
                            </w:rPr>
                          </w:pPr>
                          <w:r w:rsidRPr="00636A84">
                            <w:rPr>
                              <w:noProof/>
                            </w:rPr>
                            <w:drawing>
                              <wp:inline distT="0" distB="0" distL="0" distR="0" wp14:anchorId="25D0E5AB" wp14:editId="5A07A7A9">
                                <wp:extent cx="604520" cy="461010"/>
                                <wp:effectExtent l="0" t="0" r="0" b="0"/>
                                <wp:docPr id="375070877"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l="20271" t="-2" r="19846" b="17416"/>
                                        <a:stretch>
                                          <a:fillRect/>
                                        </a:stretch>
                                      </pic:blipFill>
                                      <pic:spPr bwMode="auto">
                                        <a:xfrm>
                                          <a:off x="0" y="0"/>
                                          <a:ext cx="604520" cy="461010"/>
                                        </a:xfrm>
                                        <a:prstGeom prst="rect">
                                          <a:avLst/>
                                        </a:prstGeom>
                                        <a:noFill/>
                                        <a:ln>
                                          <a:noFill/>
                                        </a:ln>
                                      </pic:spPr>
                                    </pic:pic>
                                  </a:graphicData>
                                </a:graphic>
                              </wp:inline>
                            </w:drawing>
                          </w:r>
                        </w:p>
                        <w:p w14:paraId="0BCC45AC" w14:textId="77777777" w:rsidR="00FF2B36" w:rsidRPr="008A7BDA" w:rsidRDefault="00FF2B36" w:rsidP="0032395C">
                          <w:pPr>
                            <w:pStyle w:val="Intestazione"/>
                            <w:ind w:left="-142" w:right="-105"/>
                            <w:jc w:val="center"/>
                            <w:rPr>
                              <w:rFonts w:ascii="Monotype Corsiva" w:hAnsi="Monotype Corsiva" w:cs="Monotype Corsiva"/>
                              <w:sz w:val="16"/>
                              <w:szCs w:val="16"/>
                            </w:rPr>
                          </w:pPr>
                        </w:p>
                        <w:p w14:paraId="36999214" w14:textId="77777777" w:rsidR="00FF2B36" w:rsidRPr="008A7BDA" w:rsidRDefault="00FF2B36" w:rsidP="0032395C">
                          <w:pPr>
                            <w:pStyle w:val="Intestazione"/>
                            <w:ind w:left="-142" w:right="-105"/>
                            <w:jc w:val="center"/>
                            <w:rPr>
                              <w:rFonts w:ascii="Monotype Corsiva" w:hAnsi="Monotype Corsiva" w:cs="Monotype Corsiva"/>
                              <w:sz w:val="16"/>
                              <w:szCs w:val="16"/>
                            </w:rPr>
                          </w:pPr>
                          <w:r w:rsidRPr="008A7BDA">
                            <w:rPr>
                              <w:rFonts w:ascii="Monotype Corsiva" w:hAnsi="Monotype Corsiva" w:cs="Monotype Corsiva"/>
                              <w:sz w:val="16"/>
                              <w:szCs w:val="16"/>
                            </w:rPr>
                            <w:t>Ministero dell’Istruzione</w:t>
                          </w:r>
                        </w:p>
                        <w:p w14:paraId="3C85E4C1" w14:textId="77777777" w:rsidR="00FF2B36" w:rsidRPr="008A7BDA" w:rsidRDefault="00FF2B36" w:rsidP="0032395C">
                          <w:pPr>
                            <w:pStyle w:val="Intestazione"/>
                            <w:ind w:left="-142" w:right="-105"/>
                            <w:jc w:val="center"/>
                            <w:rPr>
                              <w:noProof/>
                            </w:rPr>
                          </w:pPr>
                          <w:r w:rsidRPr="008A7BDA">
                            <w:rPr>
                              <w:rFonts w:ascii="Monotype Corsiva" w:hAnsi="Monotype Corsiva" w:cs="Monotype Corsiva"/>
                              <w:sz w:val="16"/>
                              <w:szCs w:val="16"/>
                            </w:rPr>
                            <w:t>e del Merito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973F7" id="_x0000_t202" coordsize="21600,21600" o:spt="202" path="m,l,21600r21600,l21600,xe">
              <v:stroke joinstyle="miter"/>
              <v:path gradientshapeok="t" o:connecttype="rect"/>
            </v:shapetype>
            <v:shape id="Casella di testo 2" o:spid="_x0000_s1026" type="#_x0000_t202" style="position:absolute;left:0;text-align:left;margin-left:-10.65pt;margin-top:-5.2pt;width:95.1pt;height:7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" filled="f" stroked="f" strokeweight=".5pt">
              <v:path arrowok="t"/>
              <v:textbox>
                <w:txbxContent>
                  <w:p w14:paraId="2E083454" w14:textId="77777777" w:rsidR="00FF2B36" w:rsidRPr="008A7BDA" w:rsidRDefault="00FF2B36" w:rsidP="0032395C">
                    <w:pPr>
                      <w:pStyle w:val="Intestazione"/>
                      <w:ind w:left="-142" w:right="-105"/>
                      <w:jc w:val="center"/>
                      <w:rPr>
                        <w:rFonts w:ascii="Monotype Corsiva" w:hAnsi="Monotype Corsiva" w:cs="Monotype Corsiva"/>
                        <w:sz w:val="16"/>
                        <w:szCs w:val="16"/>
                      </w:rPr>
                    </w:pPr>
                    <w:r w:rsidRPr="00636A84">
                      <w:rPr>
                        <w:noProof/>
                      </w:rPr>
                      <w:drawing>
                        <wp:inline distT="0" distB="0" distL="0" distR="0" wp14:anchorId="25D0E5AB" wp14:editId="5A07A7A9">
                          <wp:extent cx="604520" cy="461010"/>
                          <wp:effectExtent l="0" t="0" r="0" b="0"/>
                          <wp:docPr id="375070877"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l="20271" t="-2" r="19846" b="17416"/>
                                  <a:stretch>
                                    <a:fillRect/>
                                  </a:stretch>
                                </pic:blipFill>
                                <pic:spPr bwMode="auto">
                                  <a:xfrm>
                                    <a:off x="0" y="0"/>
                                    <a:ext cx="604520" cy="461010"/>
                                  </a:xfrm>
                                  <a:prstGeom prst="rect">
                                    <a:avLst/>
                                  </a:prstGeom>
                                  <a:noFill/>
                                  <a:ln>
                                    <a:noFill/>
                                  </a:ln>
                                </pic:spPr>
                              </pic:pic>
                            </a:graphicData>
                          </a:graphic>
                        </wp:inline>
                      </w:drawing>
                    </w:r>
                  </w:p>
                  <w:p w14:paraId="0BCC45AC" w14:textId="77777777" w:rsidR="00FF2B36" w:rsidRPr="008A7BDA" w:rsidRDefault="00FF2B36" w:rsidP="0032395C">
                    <w:pPr>
                      <w:pStyle w:val="Intestazione"/>
                      <w:ind w:left="-142" w:right="-105"/>
                      <w:jc w:val="center"/>
                      <w:rPr>
                        <w:rFonts w:ascii="Monotype Corsiva" w:hAnsi="Monotype Corsiva" w:cs="Monotype Corsiva"/>
                        <w:sz w:val="16"/>
                        <w:szCs w:val="16"/>
                      </w:rPr>
                    </w:pPr>
                  </w:p>
                  <w:p w14:paraId="36999214" w14:textId="77777777" w:rsidR="00FF2B36" w:rsidRPr="008A7BDA" w:rsidRDefault="00FF2B36" w:rsidP="0032395C">
                    <w:pPr>
                      <w:pStyle w:val="Intestazione"/>
                      <w:ind w:left="-142" w:right="-105"/>
                      <w:jc w:val="center"/>
                      <w:rPr>
                        <w:rFonts w:ascii="Monotype Corsiva" w:hAnsi="Monotype Corsiva" w:cs="Monotype Corsiva"/>
                        <w:sz w:val="16"/>
                        <w:szCs w:val="16"/>
                      </w:rPr>
                    </w:pPr>
                    <w:r w:rsidRPr="008A7BDA">
                      <w:rPr>
                        <w:rFonts w:ascii="Monotype Corsiva" w:hAnsi="Monotype Corsiva" w:cs="Monotype Corsiva"/>
                        <w:sz w:val="16"/>
                        <w:szCs w:val="16"/>
                      </w:rPr>
                      <w:t>Ministero dell’Istruzione</w:t>
                    </w:r>
                  </w:p>
                  <w:p w14:paraId="3C85E4C1" w14:textId="77777777" w:rsidR="00FF2B36" w:rsidRPr="008A7BDA" w:rsidRDefault="00FF2B36" w:rsidP="0032395C">
                    <w:pPr>
                      <w:pStyle w:val="Intestazione"/>
                      <w:ind w:left="-142" w:right="-105"/>
                      <w:jc w:val="center"/>
                      <w:rPr>
                        <w:noProof/>
                      </w:rPr>
                    </w:pPr>
                    <w:r w:rsidRPr="008A7BDA">
                      <w:rPr>
                        <w:rFonts w:ascii="Monotype Corsiva" w:hAnsi="Monotype Corsiva" w:cs="Monotype Corsiva"/>
                        <w:sz w:val="16"/>
                        <w:szCs w:val="16"/>
                      </w:rPr>
                      <w:t>e del Merito</w:t>
                    </w:r>
                  </w:p>
                </w:txbxContent>
              </v:textbox>
              <w10:wrap type="square" anchorx="margin"/>
            </v:shape>
          </w:pict>
        </mc:Fallback>
      </mc:AlternateContent>
    </w:r>
    <w:r w:rsidRPr="00773769">
      <w:rPr>
        <w:rFonts w:ascii="Verdana"/>
        <w:b/>
        <w:bCs/>
        <w:w w:val="120"/>
        <w:sz w:val="24"/>
        <w:szCs w:val="24"/>
      </w:rPr>
      <w:t>I</w:t>
    </w:r>
    <w:r>
      <w:rPr>
        <w:rFonts w:ascii="Verdana"/>
        <w:b/>
        <w:bCs/>
        <w:w w:val="120"/>
        <w:sz w:val="24"/>
        <w:szCs w:val="24"/>
      </w:rPr>
      <w:t>I</w:t>
    </w:r>
    <w:r w:rsidRPr="00773769">
      <w:rPr>
        <w:rFonts w:ascii="Verdana"/>
        <w:b/>
        <w:bCs/>
        <w:w w:val="120"/>
        <w:sz w:val="24"/>
        <w:szCs w:val="24"/>
      </w:rPr>
      <w:t xml:space="preserve">S </w:t>
    </w:r>
    <w:r w:rsidRPr="00773769">
      <w:rPr>
        <w:rFonts w:ascii="Verdana" w:hAnsi="Verdana"/>
        <w:b/>
        <w:bCs/>
        <w:spacing w:val="-2"/>
        <w:w w:val="120"/>
        <w:sz w:val="24"/>
        <w:szCs w:val="24"/>
      </w:rPr>
      <w:t>“ARGENTIA-MAJORANA”</w:t>
    </w:r>
  </w:p>
  <w:p w14:paraId="168132D6" w14:textId="77777777" w:rsidR="00FF2B36" w:rsidRDefault="00FF2B36" w:rsidP="0032395C">
    <w:pPr>
      <w:spacing w:line="276" w:lineRule="auto"/>
      <w:jc w:val="center"/>
      <w:rPr>
        <w:rFonts w:ascii="Arial" w:hAnsi="Arial" w:cs="Arial"/>
        <w:b/>
        <w:bCs/>
        <w:sz w:val="16"/>
        <w:szCs w:val="16"/>
      </w:rPr>
    </w:pPr>
    <w:proofErr w:type="gramStart"/>
    <w:r w:rsidRPr="00AB0A34">
      <w:rPr>
        <w:rFonts w:ascii="Arial" w:hAnsi="Arial" w:cs="Arial"/>
        <w:b/>
        <w:bCs/>
        <w:sz w:val="16"/>
        <w:szCs w:val="16"/>
      </w:rPr>
      <w:t>SEDE :</w:t>
    </w:r>
    <w:proofErr w:type="gramEnd"/>
    <w:r w:rsidRPr="00AB0A34">
      <w:rPr>
        <w:rFonts w:ascii="Arial" w:hAnsi="Arial" w:cs="Arial"/>
        <w:b/>
        <w:bCs/>
        <w:sz w:val="16"/>
        <w:szCs w:val="16"/>
      </w:rPr>
      <w:t xml:space="preserve"> via</w:t>
    </w:r>
    <w:r w:rsidRPr="00AB0A34">
      <w:rPr>
        <w:rFonts w:ascii="Arial" w:hAnsi="Arial" w:cs="Arial"/>
        <w:b/>
        <w:bCs/>
        <w:spacing w:val="-1"/>
        <w:sz w:val="16"/>
        <w:szCs w:val="16"/>
      </w:rPr>
      <w:t xml:space="preserve"> </w:t>
    </w:r>
    <w:r w:rsidRPr="00AB0A34">
      <w:rPr>
        <w:rFonts w:ascii="Arial" w:hAnsi="Arial" w:cs="Arial"/>
        <w:b/>
        <w:bCs/>
        <w:sz w:val="16"/>
        <w:szCs w:val="16"/>
      </w:rPr>
      <w:t>Adda,</w:t>
    </w:r>
    <w:r w:rsidRPr="00AB0A34">
      <w:rPr>
        <w:rFonts w:ascii="Arial" w:hAnsi="Arial" w:cs="Arial"/>
        <w:b/>
        <w:bCs/>
        <w:spacing w:val="-5"/>
        <w:sz w:val="16"/>
        <w:szCs w:val="16"/>
      </w:rPr>
      <w:t xml:space="preserve"> </w:t>
    </w:r>
    <w:r w:rsidRPr="00AB0A34">
      <w:rPr>
        <w:rFonts w:ascii="Arial" w:hAnsi="Arial" w:cs="Arial"/>
        <w:b/>
        <w:bCs/>
        <w:sz w:val="16"/>
        <w:szCs w:val="16"/>
      </w:rPr>
      <w:t>2</w:t>
    </w:r>
    <w:r w:rsidRPr="00AB0A34">
      <w:rPr>
        <w:rFonts w:ascii="Arial" w:hAnsi="Arial" w:cs="Arial"/>
        <w:b/>
        <w:bCs/>
        <w:spacing w:val="-2"/>
        <w:sz w:val="16"/>
        <w:szCs w:val="16"/>
      </w:rPr>
      <w:t xml:space="preserve"> </w:t>
    </w:r>
    <w:r w:rsidRPr="00AB0A34">
      <w:rPr>
        <w:rFonts w:ascii="Arial" w:hAnsi="Arial" w:cs="Arial"/>
        <w:b/>
        <w:bCs/>
        <w:sz w:val="16"/>
        <w:szCs w:val="16"/>
      </w:rPr>
      <w:t>–</w:t>
    </w:r>
    <w:r w:rsidRPr="00AB0A34">
      <w:rPr>
        <w:rFonts w:ascii="Arial" w:hAnsi="Arial" w:cs="Arial"/>
        <w:b/>
        <w:bCs/>
        <w:spacing w:val="1"/>
        <w:sz w:val="16"/>
        <w:szCs w:val="16"/>
      </w:rPr>
      <w:t xml:space="preserve"> </w:t>
    </w:r>
    <w:r w:rsidRPr="00AB0A34">
      <w:rPr>
        <w:rFonts w:ascii="Arial" w:hAnsi="Arial" w:cs="Arial"/>
        <w:b/>
        <w:bCs/>
        <w:sz w:val="16"/>
        <w:szCs w:val="16"/>
      </w:rPr>
      <w:t>20064</w:t>
    </w:r>
    <w:r w:rsidRPr="00AB0A34">
      <w:rPr>
        <w:rFonts w:ascii="Arial" w:hAnsi="Arial" w:cs="Arial"/>
        <w:b/>
        <w:bCs/>
        <w:spacing w:val="-4"/>
        <w:sz w:val="16"/>
        <w:szCs w:val="16"/>
      </w:rPr>
      <w:t xml:space="preserve"> </w:t>
    </w:r>
    <w:r w:rsidRPr="00AB0A34">
      <w:rPr>
        <w:rFonts w:ascii="Arial" w:hAnsi="Arial" w:cs="Arial"/>
        <w:b/>
        <w:bCs/>
        <w:sz w:val="16"/>
        <w:szCs w:val="16"/>
      </w:rPr>
      <w:t>GORGONZOLA</w:t>
    </w:r>
    <w:r w:rsidRPr="00AB0A34">
      <w:rPr>
        <w:rFonts w:ascii="Arial" w:hAnsi="Arial" w:cs="Arial"/>
        <w:b/>
        <w:bCs/>
        <w:spacing w:val="-4"/>
        <w:sz w:val="16"/>
        <w:szCs w:val="16"/>
      </w:rPr>
      <w:t xml:space="preserve"> </w:t>
    </w:r>
    <w:r w:rsidRPr="00AB0A34">
      <w:rPr>
        <w:rFonts w:ascii="Arial" w:hAnsi="Arial" w:cs="Arial"/>
        <w:b/>
        <w:bCs/>
        <w:sz w:val="16"/>
        <w:szCs w:val="16"/>
      </w:rPr>
      <w:t>(MI)</w:t>
    </w:r>
    <w:r w:rsidRPr="00AB0A34">
      <w:rPr>
        <w:rFonts w:ascii="Arial" w:hAnsi="Arial" w:cs="Arial"/>
        <w:b/>
        <w:bCs/>
        <w:spacing w:val="1"/>
        <w:sz w:val="16"/>
        <w:szCs w:val="16"/>
      </w:rPr>
      <w:t xml:space="preserve"> </w:t>
    </w:r>
    <w:r w:rsidRPr="00AB0A34">
      <w:rPr>
        <w:rFonts w:ascii="Arial" w:hAnsi="Arial" w:cs="Arial"/>
        <w:b/>
        <w:bCs/>
        <w:sz w:val="16"/>
        <w:szCs w:val="16"/>
      </w:rPr>
      <w:t>–</w:t>
    </w:r>
    <w:r w:rsidRPr="00AB0A34">
      <w:rPr>
        <w:rFonts w:ascii="Arial" w:hAnsi="Arial" w:cs="Arial"/>
        <w:b/>
        <w:bCs/>
        <w:spacing w:val="-3"/>
        <w:sz w:val="16"/>
        <w:szCs w:val="16"/>
      </w:rPr>
      <w:t xml:space="preserve"> </w:t>
    </w:r>
    <w:r w:rsidRPr="00AB0A34">
      <w:rPr>
        <w:rFonts w:ascii="Arial" w:hAnsi="Arial" w:cs="Arial"/>
        <w:b/>
        <w:bCs/>
        <w:sz w:val="16"/>
        <w:szCs w:val="16"/>
      </w:rPr>
      <w:t>tel.</w:t>
    </w:r>
    <w:r w:rsidRPr="00AB0A34">
      <w:rPr>
        <w:rFonts w:ascii="Arial" w:hAnsi="Arial" w:cs="Arial"/>
        <w:b/>
        <w:bCs/>
        <w:spacing w:val="-5"/>
        <w:sz w:val="16"/>
        <w:szCs w:val="16"/>
      </w:rPr>
      <w:t xml:space="preserve"> </w:t>
    </w:r>
    <w:r w:rsidRPr="00AB0A34">
      <w:rPr>
        <w:rFonts w:ascii="Arial" w:hAnsi="Arial" w:cs="Arial"/>
        <w:b/>
        <w:bCs/>
        <w:sz w:val="16"/>
        <w:szCs w:val="16"/>
      </w:rPr>
      <w:t>02-9513518/539</w:t>
    </w:r>
    <w:r w:rsidRPr="00AB0A34">
      <w:rPr>
        <w:rFonts w:ascii="Arial" w:hAnsi="Arial" w:cs="Arial"/>
        <w:b/>
        <w:bCs/>
        <w:spacing w:val="2"/>
        <w:sz w:val="16"/>
        <w:szCs w:val="16"/>
      </w:rPr>
      <w:t xml:space="preserve"> </w:t>
    </w:r>
    <w:r w:rsidRPr="00AB0A34">
      <w:rPr>
        <w:rFonts w:ascii="Arial" w:hAnsi="Arial" w:cs="Arial"/>
        <w:b/>
        <w:bCs/>
        <w:sz w:val="16"/>
        <w:szCs w:val="16"/>
      </w:rPr>
      <w:t>–</w:t>
    </w:r>
  </w:p>
  <w:p w14:paraId="7587F98E" w14:textId="77777777" w:rsidR="00FF2B36" w:rsidRPr="00A518D6" w:rsidRDefault="00FF2B36" w:rsidP="0032395C">
    <w:pPr>
      <w:spacing w:line="160" w:lineRule="exact"/>
      <w:jc w:val="center"/>
      <w:rPr>
        <w:rFonts w:ascii="Arial" w:hAnsi="Arial" w:cs="Arial"/>
        <w:b/>
        <w:bCs/>
        <w:sz w:val="16"/>
        <w:szCs w:val="16"/>
      </w:rPr>
    </w:pPr>
    <w:r w:rsidRPr="00AB0A34">
      <w:rPr>
        <w:rFonts w:ascii="Arial" w:hAnsi="Arial" w:cs="Arial"/>
        <w:sz w:val="14"/>
      </w:rPr>
      <w:t>C.F.</w:t>
    </w:r>
    <w:r w:rsidRPr="00AB0A34">
      <w:rPr>
        <w:rFonts w:ascii="Arial" w:hAnsi="Arial" w:cs="Arial"/>
        <w:spacing w:val="-2"/>
        <w:sz w:val="14"/>
      </w:rPr>
      <w:t xml:space="preserve"> </w:t>
    </w:r>
    <w:r w:rsidRPr="00AB0A34">
      <w:rPr>
        <w:rFonts w:ascii="Arial" w:hAnsi="Arial" w:cs="Arial"/>
        <w:sz w:val="14"/>
      </w:rPr>
      <w:t>91587340158</w:t>
    </w:r>
    <w:r w:rsidRPr="00AB0A34">
      <w:rPr>
        <w:rFonts w:ascii="Arial" w:hAnsi="Arial" w:cs="Arial"/>
        <w:spacing w:val="30"/>
        <w:sz w:val="14"/>
      </w:rPr>
      <w:t xml:space="preserve"> </w:t>
    </w:r>
    <w:r w:rsidRPr="00AB0A34">
      <w:rPr>
        <w:rFonts w:ascii="Arial" w:hAnsi="Arial" w:cs="Arial"/>
        <w:sz w:val="14"/>
      </w:rPr>
      <w:t>–</w:t>
    </w:r>
    <w:r w:rsidRPr="00AB0A34">
      <w:rPr>
        <w:rFonts w:ascii="Arial" w:hAnsi="Arial" w:cs="Arial"/>
        <w:spacing w:val="30"/>
        <w:sz w:val="14"/>
      </w:rPr>
      <w:t xml:space="preserve"> </w:t>
    </w:r>
    <w:r w:rsidRPr="00AB0A34">
      <w:rPr>
        <w:rFonts w:ascii="Arial" w:hAnsi="Arial" w:cs="Arial"/>
        <w:sz w:val="14"/>
      </w:rPr>
      <w:t>Codice</w:t>
    </w:r>
    <w:r w:rsidRPr="00AB0A34">
      <w:rPr>
        <w:rFonts w:ascii="Arial" w:hAnsi="Arial" w:cs="Arial"/>
        <w:spacing w:val="-1"/>
        <w:sz w:val="14"/>
      </w:rPr>
      <w:t xml:space="preserve"> </w:t>
    </w:r>
    <w:r w:rsidRPr="00AB0A34">
      <w:rPr>
        <w:rFonts w:ascii="Arial" w:hAnsi="Arial" w:cs="Arial"/>
        <w:sz w:val="14"/>
      </w:rPr>
      <w:t>meccanografico</w:t>
    </w:r>
    <w:r w:rsidRPr="00AB0A34">
      <w:rPr>
        <w:rFonts w:ascii="Arial" w:hAnsi="Arial" w:cs="Arial"/>
        <w:spacing w:val="-1"/>
        <w:sz w:val="14"/>
      </w:rPr>
      <w:t xml:space="preserve"> </w:t>
    </w:r>
    <w:r w:rsidRPr="00AB0A34">
      <w:rPr>
        <w:rFonts w:ascii="Arial" w:hAnsi="Arial" w:cs="Arial"/>
        <w:sz w:val="14"/>
      </w:rPr>
      <w:t>Generale</w:t>
    </w:r>
    <w:r w:rsidRPr="00AB0A34">
      <w:rPr>
        <w:rFonts w:ascii="Arial" w:hAnsi="Arial" w:cs="Arial"/>
        <w:spacing w:val="-1"/>
        <w:sz w:val="14"/>
      </w:rPr>
      <w:t xml:space="preserve"> </w:t>
    </w:r>
    <w:r w:rsidRPr="00AB0A34">
      <w:rPr>
        <w:rFonts w:ascii="Arial" w:hAnsi="Arial" w:cs="Arial"/>
        <w:sz w:val="14"/>
      </w:rPr>
      <w:t>MIIS10300X</w:t>
    </w:r>
    <w:r w:rsidRPr="00AB0A34">
      <w:rPr>
        <w:rFonts w:ascii="Arial" w:hAnsi="Arial" w:cs="Arial"/>
        <w:spacing w:val="30"/>
        <w:sz w:val="14"/>
      </w:rPr>
      <w:t xml:space="preserve"> </w:t>
    </w:r>
    <w:r w:rsidRPr="00AB0A34">
      <w:rPr>
        <w:rFonts w:ascii="Arial" w:hAnsi="Arial" w:cs="Arial"/>
        <w:sz w:val="14"/>
      </w:rPr>
      <w:t>–</w:t>
    </w:r>
    <w:r w:rsidRPr="00AB0A34">
      <w:rPr>
        <w:rFonts w:ascii="Arial" w:hAnsi="Arial" w:cs="Arial"/>
        <w:spacing w:val="29"/>
        <w:sz w:val="14"/>
      </w:rPr>
      <w:t xml:space="preserve"> </w:t>
    </w:r>
    <w:r w:rsidRPr="00AB0A34">
      <w:rPr>
        <w:rFonts w:ascii="Arial" w:hAnsi="Arial" w:cs="Arial"/>
        <w:sz w:val="14"/>
      </w:rPr>
      <w:t>Ambito</w:t>
    </w:r>
    <w:r w:rsidRPr="00AB0A34">
      <w:rPr>
        <w:rFonts w:ascii="Arial" w:hAnsi="Arial" w:cs="Arial"/>
        <w:spacing w:val="-5"/>
        <w:sz w:val="14"/>
      </w:rPr>
      <w:t xml:space="preserve"> </w:t>
    </w:r>
    <w:r w:rsidRPr="00AB0A34">
      <w:rPr>
        <w:rFonts w:ascii="Arial" w:hAnsi="Arial" w:cs="Arial"/>
        <w:sz w:val="14"/>
      </w:rPr>
      <w:t>territoriale</w:t>
    </w:r>
    <w:r w:rsidRPr="00AB0A34">
      <w:rPr>
        <w:rFonts w:ascii="Arial" w:hAnsi="Arial" w:cs="Arial"/>
        <w:spacing w:val="-5"/>
        <w:sz w:val="14"/>
      </w:rPr>
      <w:t xml:space="preserve"> </w:t>
    </w:r>
    <w:r w:rsidRPr="00AB0A34">
      <w:rPr>
        <w:rFonts w:ascii="Arial" w:hAnsi="Arial" w:cs="Arial"/>
        <w:sz w:val="14"/>
      </w:rPr>
      <w:t>24</w:t>
    </w:r>
  </w:p>
  <w:p w14:paraId="7C7DB72A" w14:textId="77777777" w:rsidR="00FF2B36" w:rsidRPr="00A518D6" w:rsidRDefault="00FF2B36" w:rsidP="0032395C">
    <w:pPr>
      <w:jc w:val="center"/>
      <w:rPr>
        <w:rFonts w:ascii="Arial" w:hAnsi="Arial" w:cs="Arial"/>
        <w:sz w:val="14"/>
      </w:rPr>
    </w:pPr>
    <w:r w:rsidRPr="00AB0A34">
      <w:rPr>
        <w:rFonts w:ascii="Arial" w:hAnsi="Arial" w:cs="Arial"/>
        <w:sz w:val="14"/>
      </w:rPr>
      <w:t>e-mail:</w:t>
    </w:r>
    <w:r w:rsidRPr="00AB0A34">
      <w:rPr>
        <w:rFonts w:ascii="Arial" w:hAnsi="Arial" w:cs="Arial"/>
        <w:spacing w:val="-9"/>
        <w:sz w:val="14"/>
      </w:rPr>
      <w:t xml:space="preserve"> </w:t>
    </w:r>
    <w:hyperlink r:id="rId3">
      <w:r w:rsidRPr="00AB0A34">
        <w:rPr>
          <w:rFonts w:ascii="Arial" w:hAnsi="Arial" w:cs="Arial"/>
          <w:color w:val="0000FF"/>
          <w:sz w:val="14"/>
          <w:u w:val="single" w:color="0000FF"/>
        </w:rPr>
        <w:t>miis10300x@istruzione.i</w:t>
      </w:r>
      <w:r w:rsidRPr="00AB0A34">
        <w:rPr>
          <w:rFonts w:ascii="Arial" w:hAnsi="Arial" w:cs="Arial"/>
          <w:color w:val="0000FF"/>
          <w:sz w:val="14"/>
        </w:rPr>
        <w:t>t</w:t>
      </w:r>
    </w:hyperlink>
    <w:r w:rsidRPr="00AB0A34">
      <w:rPr>
        <w:rFonts w:ascii="Arial" w:hAnsi="Arial" w:cs="Arial"/>
        <w:color w:val="0000FF"/>
        <w:spacing w:val="-9"/>
        <w:sz w:val="14"/>
      </w:rPr>
      <w:t xml:space="preserve"> </w:t>
    </w:r>
    <w:r w:rsidRPr="00AB0A34">
      <w:rPr>
        <w:rFonts w:ascii="Arial" w:hAnsi="Arial" w:cs="Arial"/>
        <w:sz w:val="14"/>
      </w:rPr>
      <w:t>–</w:t>
    </w:r>
    <w:r w:rsidRPr="00AB0A34">
      <w:rPr>
        <w:rFonts w:ascii="Arial" w:hAnsi="Arial" w:cs="Arial"/>
        <w:spacing w:val="-9"/>
        <w:sz w:val="14"/>
      </w:rPr>
      <w:t xml:space="preserve"> </w:t>
    </w:r>
    <w:hyperlink r:id="rId4">
      <w:r w:rsidRPr="00AB0A34">
        <w:rPr>
          <w:rFonts w:ascii="Arial" w:hAnsi="Arial" w:cs="Arial"/>
          <w:color w:val="0000FF"/>
          <w:sz w:val="14"/>
          <w:u w:val="single" w:color="0000FF"/>
        </w:rPr>
        <w:t>miis10300x@pec.istruzione.i</w:t>
      </w:r>
      <w:r w:rsidRPr="00AB0A34">
        <w:rPr>
          <w:rFonts w:ascii="Arial" w:hAnsi="Arial" w:cs="Arial"/>
          <w:color w:val="0000FF"/>
          <w:sz w:val="14"/>
        </w:rPr>
        <w:t>t</w:t>
      </w:r>
    </w:hyperlink>
  </w:p>
  <w:p w14:paraId="7DE8CCC0" w14:textId="77777777" w:rsidR="00FF2B36" w:rsidRPr="00AB0A34" w:rsidRDefault="00FF2B36" w:rsidP="0032395C">
    <w:pPr>
      <w:jc w:val="center"/>
      <w:rPr>
        <w:rFonts w:ascii="Arial" w:hAnsi="Arial" w:cs="Arial"/>
        <w:sz w:val="14"/>
      </w:rPr>
    </w:pPr>
    <w:r w:rsidRPr="00AB0A34">
      <w:rPr>
        <w:rFonts w:ascii="Arial" w:hAnsi="Arial" w:cs="Arial"/>
        <w:sz w:val="14"/>
      </w:rPr>
      <w:t xml:space="preserve">SEDE CERNUSCO SN, via Volta </w:t>
    </w:r>
    <w:proofErr w:type="gramStart"/>
    <w:r w:rsidRPr="00AB0A34">
      <w:rPr>
        <w:rFonts w:ascii="Arial" w:hAnsi="Arial" w:cs="Arial"/>
        <w:sz w:val="14"/>
      </w:rPr>
      <w:t xml:space="preserve">11,   </w:t>
    </w:r>
    <w:proofErr w:type="gramEnd"/>
    <w:r w:rsidRPr="00AB0A34">
      <w:rPr>
        <w:rFonts w:ascii="Arial" w:hAnsi="Arial" w:cs="Arial"/>
        <w:sz w:val="14"/>
      </w:rPr>
      <w:t xml:space="preserve">20063 Cernusco </w:t>
    </w:r>
    <w:proofErr w:type="spellStart"/>
    <w:r w:rsidRPr="00AB0A34">
      <w:rPr>
        <w:rFonts w:ascii="Arial" w:hAnsi="Arial" w:cs="Arial"/>
        <w:sz w:val="14"/>
      </w:rPr>
      <w:t>sn</w:t>
    </w:r>
    <w:proofErr w:type="spellEnd"/>
    <w:r w:rsidRPr="00AB0A34">
      <w:rPr>
        <w:rFonts w:ascii="Arial" w:hAnsi="Arial" w:cs="Arial"/>
        <w:sz w:val="14"/>
      </w:rPr>
      <w:t xml:space="preserve">    -tel. 02 921 401 04</w:t>
    </w:r>
  </w:p>
  <w:p w14:paraId="6703E3C0" w14:textId="77777777" w:rsidR="00FF2B36" w:rsidRDefault="00FF2B36" w:rsidP="0032395C">
    <w:pPr>
      <w:ind w:right="-22"/>
      <w:jc w:val="center"/>
      <w:rPr>
        <w:rFonts w:ascii="Arial" w:hAnsi="Arial" w:cs="Arial"/>
        <w:sz w:val="14"/>
      </w:rPr>
    </w:pPr>
    <w:r w:rsidRPr="00AB0A34">
      <w:rPr>
        <w:rFonts w:ascii="Arial" w:hAnsi="Arial" w:cs="Arial"/>
        <w:sz w:val="14"/>
      </w:rPr>
      <w:t xml:space="preserve">SEDE MELZO: </w:t>
    </w:r>
    <w:proofErr w:type="gramStart"/>
    <w:r w:rsidRPr="00AB0A34">
      <w:rPr>
        <w:rFonts w:ascii="Arial" w:hAnsi="Arial" w:cs="Arial"/>
        <w:sz w:val="14"/>
      </w:rPr>
      <w:t>v.le</w:t>
    </w:r>
    <w:proofErr w:type="gramEnd"/>
    <w:r w:rsidRPr="00AB0A34">
      <w:rPr>
        <w:rFonts w:ascii="Arial" w:hAnsi="Arial" w:cs="Arial"/>
        <w:sz w:val="14"/>
      </w:rPr>
      <w:t xml:space="preserve"> Germania 34, 20066 Melzo   - </w:t>
    </w:r>
    <w:proofErr w:type="spellStart"/>
    <w:r w:rsidRPr="00AB0A34">
      <w:rPr>
        <w:rFonts w:ascii="Arial" w:hAnsi="Arial" w:cs="Arial"/>
        <w:sz w:val="14"/>
      </w:rPr>
      <w:t>tel</w:t>
    </w:r>
    <w:proofErr w:type="spellEnd"/>
    <w:r w:rsidRPr="00AB0A34">
      <w:rPr>
        <w:rFonts w:ascii="Arial" w:hAnsi="Arial" w:cs="Arial"/>
        <w:sz w:val="14"/>
      </w:rPr>
      <w:t xml:space="preserve"> 02 955 09 03</w:t>
    </w:r>
  </w:p>
  <w:p w14:paraId="1B451C49" w14:textId="77777777" w:rsidR="00FF2B36" w:rsidRDefault="00FF2B36" w:rsidP="0032395C">
    <w:pPr>
      <w:ind w:right="-22"/>
      <w:jc w:val="center"/>
      <w:rPr>
        <w:rFonts w:ascii="Arial" w:hAnsi="Arial" w:cs="Arial"/>
        <w:sz w:val="14"/>
      </w:rPr>
    </w:pPr>
    <w:r>
      <w:rPr>
        <w:rFonts w:ascii="Arial" w:hAnsi="Arial" w:cs="Arial"/>
        <w:sz w:val="14"/>
      </w:rPr>
      <w:t xml:space="preserve">Sito internet: </w:t>
    </w:r>
    <w:hyperlink r:id="rId5" w:history="1">
      <w:r w:rsidRPr="00A42F86">
        <w:rPr>
          <w:rStyle w:val="Collegamentoipertestuale"/>
          <w:rFonts w:ascii="Arial" w:hAnsi="Arial" w:cs="Arial"/>
          <w:sz w:val="14"/>
        </w:rPr>
        <w:t>www.argentiamajorana.edu.it</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56E243C"/>
    <w:multiLevelType w:val="hybridMultilevel"/>
    <w:tmpl w:val="286C3B44"/>
    <w:lvl w:ilvl="0" w:tplc="22881E14">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21D42CF"/>
    <w:multiLevelType w:val="hybridMultilevel"/>
    <w:tmpl w:val="C13A7B42"/>
    <w:lvl w:ilvl="0" w:tplc="F8E61CA8">
      <w:start w:val="2"/>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9E592D"/>
    <w:multiLevelType w:val="hybridMultilevel"/>
    <w:tmpl w:val="BDE8E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3B54383F"/>
    <w:multiLevelType w:val="hybridMultilevel"/>
    <w:tmpl w:val="8A8C9F08"/>
    <w:lvl w:ilvl="0" w:tplc="5F5224CE">
      <w:start w:val="1"/>
      <w:numFmt w:val="decimal"/>
      <w:lvlText w:val="%1."/>
      <w:lvlJc w:val="left"/>
      <w:pPr>
        <w:ind w:left="192" w:hanging="240"/>
      </w:pPr>
      <w:rPr>
        <w:rFonts w:ascii="Calibri" w:eastAsia="Calibri" w:hAnsi="Calibri" w:cs="Calibri" w:hint="default"/>
        <w:color w:val="auto"/>
        <w:w w:val="100"/>
        <w:sz w:val="22"/>
        <w:szCs w:val="22"/>
        <w:lang w:val="it-IT" w:eastAsia="en-US" w:bidi="ar-SA"/>
      </w:rPr>
    </w:lvl>
    <w:lvl w:ilvl="1" w:tplc="DF58CD00">
      <w:start w:val="1"/>
      <w:numFmt w:val="lowerLetter"/>
      <w:lvlText w:val="%2."/>
      <w:lvlJc w:val="left"/>
      <w:pPr>
        <w:ind w:left="912" w:hanging="360"/>
      </w:pPr>
      <w:rPr>
        <w:rFonts w:ascii="Calibri" w:eastAsia="Calibri" w:hAnsi="Calibri" w:cs="Calibri" w:hint="default"/>
        <w:spacing w:val="-2"/>
        <w:w w:val="100"/>
        <w:sz w:val="22"/>
        <w:szCs w:val="22"/>
        <w:lang w:val="it-IT" w:eastAsia="en-US" w:bidi="ar-SA"/>
      </w:rPr>
    </w:lvl>
    <w:lvl w:ilvl="2" w:tplc="0C4AADA4">
      <w:numFmt w:val="bullet"/>
      <w:lvlText w:val="•"/>
      <w:lvlJc w:val="left"/>
      <w:pPr>
        <w:ind w:left="1940" w:hanging="360"/>
      </w:pPr>
      <w:rPr>
        <w:rFonts w:hint="default"/>
        <w:lang w:val="it-IT" w:eastAsia="en-US" w:bidi="ar-SA"/>
      </w:rPr>
    </w:lvl>
    <w:lvl w:ilvl="3" w:tplc="F5FA4146">
      <w:numFmt w:val="bullet"/>
      <w:lvlText w:val="•"/>
      <w:lvlJc w:val="left"/>
      <w:pPr>
        <w:ind w:left="2961" w:hanging="360"/>
      </w:pPr>
      <w:rPr>
        <w:rFonts w:hint="default"/>
        <w:lang w:val="it-IT" w:eastAsia="en-US" w:bidi="ar-SA"/>
      </w:rPr>
    </w:lvl>
    <w:lvl w:ilvl="4" w:tplc="88FEF8D4">
      <w:numFmt w:val="bullet"/>
      <w:lvlText w:val="•"/>
      <w:lvlJc w:val="left"/>
      <w:pPr>
        <w:ind w:left="3982" w:hanging="360"/>
      </w:pPr>
      <w:rPr>
        <w:rFonts w:hint="default"/>
        <w:lang w:val="it-IT" w:eastAsia="en-US" w:bidi="ar-SA"/>
      </w:rPr>
    </w:lvl>
    <w:lvl w:ilvl="5" w:tplc="93360AB6">
      <w:numFmt w:val="bullet"/>
      <w:lvlText w:val="•"/>
      <w:lvlJc w:val="left"/>
      <w:pPr>
        <w:ind w:left="5003" w:hanging="360"/>
      </w:pPr>
      <w:rPr>
        <w:rFonts w:hint="default"/>
        <w:lang w:val="it-IT" w:eastAsia="en-US" w:bidi="ar-SA"/>
      </w:rPr>
    </w:lvl>
    <w:lvl w:ilvl="6" w:tplc="454E1A32">
      <w:numFmt w:val="bullet"/>
      <w:lvlText w:val="•"/>
      <w:lvlJc w:val="left"/>
      <w:pPr>
        <w:ind w:left="6024" w:hanging="360"/>
      </w:pPr>
      <w:rPr>
        <w:rFonts w:hint="default"/>
        <w:lang w:val="it-IT" w:eastAsia="en-US" w:bidi="ar-SA"/>
      </w:rPr>
    </w:lvl>
    <w:lvl w:ilvl="7" w:tplc="76EA8C52">
      <w:numFmt w:val="bullet"/>
      <w:lvlText w:val="•"/>
      <w:lvlJc w:val="left"/>
      <w:pPr>
        <w:ind w:left="7045" w:hanging="360"/>
      </w:pPr>
      <w:rPr>
        <w:rFonts w:hint="default"/>
        <w:lang w:val="it-IT" w:eastAsia="en-US" w:bidi="ar-SA"/>
      </w:rPr>
    </w:lvl>
    <w:lvl w:ilvl="8" w:tplc="A606BC70">
      <w:numFmt w:val="bullet"/>
      <w:lvlText w:val="•"/>
      <w:lvlJc w:val="left"/>
      <w:pPr>
        <w:ind w:left="8066" w:hanging="360"/>
      </w:pPr>
      <w:rPr>
        <w:rFonts w:hint="default"/>
        <w:lang w:val="it-IT" w:eastAsia="en-US" w:bidi="ar-SA"/>
      </w:rPr>
    </w:lvl>
  </w:abstractNum>
  <w:abstractNum w:abstractNumId="25" w15:restartNumberingAfterBreak="0">
    <w:nsid w:val="46450AAD"/>
    <w:multiLevelType w:val="hybridMultilevel"/>
    <w:tmpl w:val="98FA2EC4"/>
    <w:lvl w:ilvl="0" w:tplc="04100001">
      <w:start w:val="1"/>
      <w:numFmt w:val="bullet"/>
      <w:lvlText w:val=""/>
      <w:lvlJc w:val="left"/>
      <w:pPr>
        <w:ind w:left="835" w:hanging="360"/>
      </w:pPr>
      <w:rPr>
        <w:rFonts w:ascii="Symbol" w:hAnsi="Symbol"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2C2F8B"/>
    <w:multiLevelType w:val="hybridMultilevel"/>
    <w:tmpl w:val="20DC19F8"/>
    <w:lvl w:ilvl="0" w:tplc="179AD320">
      <w:start w:val="14"/>
      <w:numFmt w:val="bullet"/>
      <w:lvlText w:val="-"/>
      <w:lvlJc w:val="left"/>
      <w:pPr>
        <w:ind w:left="786" w:hanging="360"/>
      </w:pPr>
      <w:rPr>
        <w:rFonts w:ascii="Calibri" w:eastAsiaTheme="minorHAnsi" w:hAnsi="Calibri" w:cs="Calibri" w:hint="default"/>
        <w:b w:val="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8E65BD0"/>
    <w:multiLevelType w:val="hybridMultilevel"/>
    <w:tmpl w:val="1DBC1994"/>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3761113"/>
    <w:multiLevelType w:val="hybridMultilevel"/>
    <w:tmpl w:val="82A8E13C"/>
    <w:lvl w:ilvl="0" w:tplc="74C8BCBC">
      <w:start w:val="1"/>
      <w:numFmt w:val="bullet"/>
      <w:lvlText w:val=""/>
      <w:lvlJc w:val="left"/>
      <w:pPr>
        <w:ind w:left="786" w:hanging="360"/>
      </w:pPr>
      <w:rPr>
        <w:rFonts w:ascii="Symbol" w:hAnsi="Symbol" w:hint="default"/>
        <w:b w:val="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960652"/>
    <w:multiLevelType w:val="hybridMultilevel"/>
    <w:tmpl w:val="9748388C"/>
    <w:lvl w:ilvl="0" w:tplc="0EA8B96A">
      <w:start w:val="1"/>
      <w:numFmt w:val="decimal"/>
      <w:lvlText w:val="%1."/>
      <w:lvlJc w:val="left"/>
      <w:pPr>
        <w:ind w:left="502" w:hanging="360"/>
      </w:pPr>
      <w:rPr>
        <w:rFonts w:ascii="Calibri" w:hAnsi="Calibri" w:cs="Calibr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8" w15:restartNumberingAfterBreak="0">
    <w:nsid w:val="6CDB68C6"/>
    <w:multiLevelType w:val="hybridMultilevel"/>
    <w:tmpl w:val="CC14AF26"/>
    <w:lvl w:ilvl="0" w:tplc="CAA23968">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E364C3"/>
    <w:multiLevelType w:val="hybridMultilevel"/>
    <w:tmpl w:val="0D643070"/>
    <w:lvl w:ilvl="0" w:tplc="48D20108">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6BE28F0"/>
    <w:multiLevelType w:val="hybridMultilevel"/>
    <w:tmpl w:val="3026AB04"/>
    <w:lvl w:ilvl="0" w:tplc="04100001">
      <w:start w:val="1"/>
      <w:numFmt w:val="bullet"/>
      <w:lvlText w:val=""/>
      <w:lvlJc w:val="left"/>
      <w:pPr>
        <w:ind w:left="192" w:hanging="248"/>
      </w:pPr>
      <w:rPr>
        <w:rFonts w:ascii="Symbol" w:hAnsi="Symbol" w:hint="default"/>
        <w:w w:val="100"/>
        <w:sz w:val="22"/>
        <w:szCs w:val="22"/>
        <w:lang w:val="it-IT" w:eastAsia="en-US" w:bidi="ar-SA"/>
      </w:rPr>
    </w:lvl>
    <w:lvl w:ilvl="1" w:tplc="9BA2119C">
      <w:numFmt w:val="bullet"/>
      <w:lvlText w:val=""/>
      <w:lvlJc w:val="left"/>
      <w:pPr>
        <w:ind w:left="912" w:hanging="360"/>
      </w:pPr>
      <w:rPr>
        <w:rFonts w:ascii="Symbol" w:eastAsia="Symbol" w:hAnsi="Symbol" w:cs="Symbol" w:hint="default"/>
        <w:w w:val="100"/>
        <w:sz w:val="22"/>
        <w:szCs w:val="22"/>
        <w:lang w:val="it-IT" w:eastAsia="en-US" w:bidi="ar-SA"/>
      </w:rPr>
    </w:lvl>
    <w:lvl w:ilvl="2" w:tplc="CE901516">
      <w:numFmt w:val="bullet"/>
      <w:lvlText w:val="•"/>
      <w:lvlJc w:val="left"/>
      <w:pPr>
        <w:ind w:left="1940" w:hanging="360"/>
      </w:pPr>
      <w:rPr>
        <w:rFonts w:hint="default"/>
        <w:lang w:val="it-IT" w:eastAsia="en-US" w:bidi="ar-SA"/>
      </w:rPr>
    </w:lvl>
    <w:lvl w:ilvl="3" w:tplc="54186F52">
      <w:numFmt w:val="bullet"/>
      <w:lvlText w:val="•"/>
      <w:lvlJc w:val="left"/>
      <w:pPr>
        <w:ind w:left="2961" w:hanging="360"/>
      </w:pPr>
      <w:rPr>
        <w:rFonts w:hint="default"/>
        <w:lang w:val="it-IT" w:eastAsia="en-US" w:bidi="ar-SA"/>
      </w:rPr>
    </w:lvl>
    <w:lvl w:ilvl="4" w:tplc="FB78F1FE">
      <w:numFmt w:val="bullet"/>
      <w:lvlText w:val="•"/>
      <w:lvlJc w:val="left"/>
      <w:pPr>
        <w:ind w:left="3982" w:hanging="360"/>
      </w:pPr>
      <w:rPr>
        <w:rFonts w:hint="default"/>
        <w:lang w:val="it-IT" w:eastAsia="en-US" w:bidi="ar-SA"/>
      </w:rPr>
    </w:lvl>
    <w:lvl w:ilvl="5" w:tplc="3528AD6C">
      <w:numFmt w:val="bullet"/>
      <w:lvlText w:val="•"/>
      <w:lvlJc w:val="left"/>
      <w:pPr>
        <w:ind w:left="5003" w:hanging="360"/>
      </w:pPr>
      <w:rPr>
        <w:rFonts w:hint="default"/>
        <w:lang w:val="it-IT" w:eastAsia="en-US" w:bidi="ar-SA"/>
      </w:rPr>
    </w:lvl>
    <w:lvl w:ilvl="6" w:tplc="A21EDE72">
      <w:numFmt w:val="bullet"/>
      <w:lvlText w:val="•"/>
      <w:lvlJc w:val="left"/>
      <w:pPr>
        <w:ind w:left="6024" w:hanging="360"/>
      </w:pPr>
      <w:rPr>
        <w:rFonts w:hint="default"/>
        <w:lang w:val="it-IT" w:eastAsia="en-US" w:bidi="ar-SA"/>
      </w:rPr>
    </w:lvl>
    <w:lvl w:ilvl="7" w:tplc="412EFEB8">
      <w:numFmt w:val="bullet"/>
      <w:lvlText w:val="•"/>
      <w:lvlJc w:val="left"/>
      <w:pPr>
        <w:ind w:left="7045" w:hanging="360"/>
      </w:pPr>
      <w:rPr>
        <w:rFonts w:hint="default"/>
        <w:lang w:val="it-IT" w:eastAsia="en-US" w:bidi="ar-SA"/>
      </w:rPr>
    </w:lvl>
    <w:lvl w:ilvl="8" w:tplc="7BC46D12">
      <w:numFmt w:val="bullet"/>
      <w:lvlText w:val="•"/>
      <w:lvlJc w:val="left"/>
      <w:pPr>
        <w:ind w:left="8066" w:hanging="360"/>
      </w:pPr>
      <w:rPr>
        <w:rFonts w:hint="default"/>
        <w:lang w:val="it-IT" w:eastAsia="en-US" w:bidi="ar-SA"/>
      </w:rPr>
    </w:lvl>
  </w:abstractNum>
  <w:abstractNum w:abstractNumId="4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3"/>
  </w:num>
  <w:num w:numId="7">
    <w:abstractNumId w:val="10"/>
  </w:num>
  <w:num w:numId="8">
    <w:abstractNumId w:val="28"/>
  </w:num>
  <w:num w:numId="9">
    <w:abstractNumId w:val="12"/>
  </w:num>
  <w:num w:numId="10">
    <w:abstractNumId w:val="42"/>
  </w:num>
  <w:num w:numId="11">
    <w:abstractNumId w:val="23"/>
  </w:num>
  <w:num w:numId="12">
    <w:abstractNumId w:val="7"/>
  </w:num>
  <w:num w:numId="13">
    <w:abstractNumId w:val="8"/>
  </w:num>
  <w:num w:numId="14">
    <w:abstractNumId w:val="5"/>
  </w:num>
  <w:num w:numId="15">
    <w:abstractNumId w:val="17"/>
  </w:num>
  <w:num w:numId="16">
    <w:abstractNumId w:val="40"/>
  </w:num>
  <w:num w:numId="17">
    <w:abstractNumId w:val="9"/>
  </w:num>
  <w:num w:numId="18">
    <w:abstractNumId w:val="26"/>
  </w:num>
  <w:num w:numId="19">
    <w:abstractNumId w:val="3"/>
  </w:num>
  <w:num w:numId="20">
    <w:abstractNumId w:val="4"/>
  </w:num>
  <w:num w:numId="21">
    <w:abstractNumId w:val="14"/>
  </w:num>
  <w:num w:numId="22">
    <w:abstractNumId w:val="15"/>
  </w:num>
  <w:num w:numId="23">
    <w:abstractNumId w:val="18"/>
  </w:num>
  <w:num w:numId="24">
    <w:abstractNumId w:val="32"/>
  </w:num>
  <w:num w:numId="25">
    <w:abstractNumId w:val="11"/>
  </w:num>
  <w:num w:numId="26">
    <w:abstractNumId w:val="34"/>
  </w:num>
  <w:num w:numId="27">
    <w:abstractNumId w:val="31"/>
  </w:num>
  <w:num w:numId="28">
    <w:abstractNumId w:val="36"/>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41"/>
  </w:num>
  <w:num w:numId="33">
    <w:abstractNumId w:val="24"/>
  </w:num>
  <w:num w:numId="34">
    <w:abstractNumId w:val="38"/>
  </w:num>
  <w:num w:numId="35">
    <w:abstractNumId w:val="30"/>
  </w:num>
  <w:num w:numId="36">
    <w:abstractNumId w:val="16"/>
  </w:num>
  <w:num w:numId="37">
    <w:abstractNumId w:val="39"/>
  </w:num>
  <w:num w:numId="38">
    <w:abstractNumId w:val="37"/>
  </w:num>
  <w:num w:numId="39">
    <w:abstractNumId w:val="21"/>
  </w:num>
  <w:num w:numId="40">
    <w:abstractNumId w:val="35"/>
  </w:num>
  <w:num w:numId="41">
    <w:abstractNumId w:val="27"/>
  </w:num>
  <w:num w:numId="42">
    <w:abstractNumId w:val="33"/>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6DCF"/>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94310"/>
    <w:rsid w:val="000A19BA"/>
    <w:rsid w:val="000A2C09"/>
    <w:rsid w:val="000A4EE4"/>
    <w:rsid w:val="000A74CB"/>
    <w:rsid w:val="000B12C5"/>
    <w:rsid w:val="000B480F"/>
    <w:rsid w:val="000B6C44"/>
    <w:rsid w:val="000C0039"/>
    <w:rsid w:val="000C11ED"/>
    <w:rsid w:val="000C2DBB"/>
    <w:rsid w:val="000C7368"/>
    <w:rsid w:val="000D1AFB"/>
    <w:rsid w:val="000D5BE5"/>
    <w:rsid w:val="000E0228"/>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44E9"/>
    <w:rsid w:val="00135167"/>
    <w:rsid w:val="001352AB"/>
    <w:rsid w:val="00140B98"/>
    <w:rsid w:val="001422AF"/>
    <w:rsid w:val="001451B9"/>
    <w:rsid w:val="001508F3"/>
    <w:rsid w:val="00154F0E"/>
    <w:rsid w:val="00157BF6"/>
    <w:rsid w:val="00160EA8"/>
    <w:rsid w:val="001622AF"/>
    <w:rsid w:val="00164BD8"/>
    <w:rsid w:val="00166561"/>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E6CBA"/>
    <w:rsid w:val="001F16A2"/>
    <w:rsid w:val="001F207B"/>
    <w:rsid w:val="001F5220"/>
    <w:rsid w:val="001F6C2D"/>
    <w:rsid w:val="00201EFD"/>
    <w:rsid w:val="00207849"/>
    <w:rsid w:val="00210607"/>
    <w:rsid w:val="00211108"/>
    <w:rsid w:val="00213B82"/>
    <w:rsid w:val="00213C1D"/>
    <w:rsid w:val="0021559E"/>
    <w:rsid w:val="00217C76"/>
    <w:rsid w:val="00222A56"/>
    <w:rsid w:val="002247FE"/>
    <w:rsid w:val="00224FFB"/>
    <w:rsid w:val="00225146"/>
    <w:rsid w:val="00226CB3"/>
    <w:rsid w:val="00231A8B"/>
    <w:rsid w:val="0023285D"/>
    <w:rsid w:val="002354DC"/>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870F1"/>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E6DBF"/>
    <w:rsid w:val="002E70BB"/>
    <w:rsid w:val="002F04D0"/>
    <w:rsid w:val="002F49B3"/>
    <w:rsid w:val="002F66C4"/>
    <w:rsid w:val="00300F45"/>
    <w:rsid w:val="00301C88"/>
    <w:rsid w:val="00304B62"/>
    <w:rsid w:val="0030701D"/>
    <w:rsid w:val="0032395C"/>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4F3A"/>
    <w:rsid w:val="00376169"/>
    <w:rsid w:val="00380B8B"/>
    <w:rsid w:val="003824FF"/>
    <w:rsid w:val="00382968"/>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2283"/>
    <w:rsid w:val="004076E9"/>
    <w:rsid w:val="00414813"/>
    <w:rsid w:val="00416DC1"/>
    <w:rsid w:val="004208C7"/>
    <w:rsid w:val="0042418B"/>
    <w:rsid w:val="0042568D"/>
    <w:rsid w:val="00426AD7"/>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079D"/>
    <w:rsid w:val="004E105E"/>
    <w:rsid w:val="004E6955"/>
    <w:rsid w:val="004F7A83"/>
    <w:rsid w:val="00502698"/>
    <w:rsid w:val="00503E82"/>
    <w:rsid w:val="00504B83"/>
    <w:rsid w:val="00505644"/>
    <w:rsid w:val="005057E0"/>
    <w:rsid w:val="00507EAC"/>
    <w:rsid w:val="005104C0"/>
    <w:rsid w:val="0051112D"/>
    <w:rsid w:val="00520DBD"/>
    <w:rsid w:val="00520F00"/>
    <w:rsid w:val="0052488A"/>
    <w:rsid w:val="00525018"/>
    <w:rsid w:val="00526196"/>
    <w:rsid w:val="005263CD"/>
    <w:rsid w:val="0052773A"/>
    <w:rsid w:val="00527AAD"/>
    <w:rsid w:val="0053484D"/>
    <w:rsid w:val="0053571B"/>
    <w:rsid w:val="00535EF8"/>
    <w:rsid w:val="00543DF4"/>
    <w:rsid w:val="0054683B"/>
    <w:rsid w:val="00547C3A"/>
    <w:rsid w:val="00551462"/>
    <w:rsid w:val="005528BF"/>
    <w:rsid w:val="005540B3"/>
    <w:rsid w:val="0055517D"/>
    <w:rsid w:val="00557E4E"/>
    <w:rsid w:val="005603E9"/>
    <w:rsid w:val="00560F4E"/>
    <w:rsid w:val="00561EFF"/>
    <w:rsid w:val="00565200"/>
    <w:rsid w:val="00565EB3"/>
    <w:rsid w:val="00566D97"/>
    <w:rsid w:val="00567DE5"/>
    <w:rsid w:val="00567E59"/>
    <w:rsid w:val="00573E00"/>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0622"/>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931"/>
    <w:rsid w:val="006C1D43"/>
    <w:rsid w:val="006C1E40"/>
    <w:rsid w:val="006C3114"/>
    <w:rsid w:val="006C761E"/>
    <w:rsid w:val="006D04D6"/>
    <w:rsid w:val="006D415B"/>
    <w:rsid w:val="006D4AC3"/>
    <w:rsid w:val="006E0673"/>
    <w:rsid w:val="006E1686"/>
    <w:rsid w:val="006E33D9"/>
    <w:rsid w:val="006E4E92"/>
    <w:rsid w:val="006E78FD"/>
    <w:rsid w:val="006F05B1"/>
    <w:rsid w:val="007018B7"/>
    <w:rsid w:val="00701AC9"/>
    <w:rsid w:val="00705188"/>
    <w:rsid w:val="00706853"/>
    <w:rsid w:val="00706DD4"/>
    <w:rsid w:val="007075AD"/>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FEE"/>
    <w:rsid w:val="00785D7A"/>
    <w:rsid w:val="0079013C"/>
    <w:rsid w:val="007927F5"/>
    <w:rsid w:val="00796D2C"/>
    <w:rsid w:val="007A3EDB"/>
    <w:rsid w:val="007B4259"/>
    <w:rsid w:val="007B425D"/>
    <w:rsid w:val="007B4C06"/>
    <w:rsid w:val="007B59D8"/>
    <w:rsid w:val="007C09AC"/>
    <w:rsid w:val="007C4C5B"/>
    <w:rsid w:val="007C5809"/>
    <w:rsid w:val="007D3843"/>
    <w:rsid w:val="007D74F4"/>
    <w:rsid w:val="007D7C11"/>
    <w:rsid w:val="007E040F"/>
    <w:rsid w:val="007E0636"/>
    <w:rsid w:val="007E2352"/>
    <w:rsid w:val="007E5106"/>
    <w:rsid w:val="007E6F99"/>
    <w:rsid w:val="007F17F0"/>
    <w:rsid w:val="007F24B6"/>
    <w:rsid w:val="007F4AEE"/>
    <w:rsid w:val="007F5DF0"/>
    <w:rsid w:val="007F6DF6"/>
    <w:rsid w:val="00801BA6"/>
    <w:rsid w:val="00811416"/>
    <w:rsid w:val="00813E77"/>
    <w:rsid w:val="00815D29"/>
    <w:rsid w:val="00816FE0"/>
    <w:rsid w:val="00821BBE"/>
    <w:rsid w:val="0082652D"/>
    <w:rsid w:val="008303A6"/>
    <w:rsid w:val="00831939"/>
    <w:rsid w:val="00831FA2"/>
    <w:rsid w:val="00832733"/>
    <w:rsid w:val="0083680A"/>
    <w:rsid w:val="00842499"/>
    <w:rsid w:val="00842E3A"/>
    <w:rsid w:val="008459E3"/>
    <w:rsid w:val="00847E8A"/>
    <w:rsid w:val="008501A3"/>
    <w:rsid w:val="008541E6"/>
    <w:rsid w:val="00854281"/>
    <w:rsid w:val="00854B7C"/>
    <w:rsid w:val="00855040"/>
    <w:rsid w:val="00856C0B"/>
    <w:rsid w:val="00860CF4"/>
    <w:rsid w:val="008664A2"/>
    <w:rsid w:val="0086776E"/>
    <w:rsid w:val="00871E16"/>
    <w:rsid w:val="00872F50"/>
    <w:rsid w:val="00874365"/>
    <w:rsid w:val="00875E5A"/>
    <w:rsid w:val="008805AA"/>
    <w:rsid w:val="00881E62"/>
    <w:rsid w:val="00883FF4"/>
    <w:rsid w:val="00894D01"/>
    <w:rsid w:val="008976D9"/>
    <w:rsid w:val="00897BDF"/>
    <w:rsid w:val="008A09F3"/>
    <w:rsid w:val="008A1E97"/>
    <w:rsid w:val="008A25A6"/>
    <w:rsid w:val="008A2705"/>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132"/>
    <w:rsid w:val="009246DD"/>
    <w:rsid w:val="00933690"/>
    <w:rsid w:val="0093431C"/>
    <w:rsid w:val="00940667"/>
    <w:rsid w:val="00941128"/>
    <w:rsid w:val="00942D93"/>
    <w:rsid w:val="009454DE"/>
    <w:rsid w:val="00947939"/>
    <w:rsid w:val="00955B20"/>
    <w:rsid w:val="00956EC5"/>
    <w:rsid w:val="0096075C"/>
    <w:rsid w:val="00964DE6"/>
    <w:rsid w:val="00971485"/>
    <w:rsid w:val="0097360E"/>
    <w:rsid w:val="00976154"/>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4E4F"/>
    <w:rsid w:val="009D7632"/>
    <w:rsid w:val="009F0ED6"/>
    <w:rsid w:val="009F477B"/>
    <w:rsid w:val="00A023CC"/>
    <w:rsid w:val="00A04EB6"/>
    <w:rsid w:val="00A10524"/>
    <w:rsid w:val="00A11AC5"/>
    <w:rsid w:val="00A11DB1"/>
    <w:rsid w:val="00A12A17"/>
    <w:rsid w:val="00A13318"/>
    <w:rsid w:val="00A15AF4"/>
    <w:rsid w:val="00A174A1"/>
    <w:rsid w:val="00A20A7A"/>
    <w:rsid w:val="00A31FDE"/>
    <w:rsid w:val="00A32674"/>
    <w:rsid w:val="00A32D87"/>
    <w:rsid w:val="00A33494"/>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5F27"/>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2D25"/>
    <w:rsid w:val="00B53156"/>
    <w:rsid w:val="00B65801"/>
    <w:rsid w:val="00B671DC"/>
    <w:rsid w:val="00B833F2"/>
    <w:rsid w:val="00B87A3D"/>
    <w:rsid w:val="00B9001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D98"/>
    <w:rsid w:val="00C05548"/>
    <w:rsid w:val="00C0754E"/>
    <w:rsid w:val="00C07B27"/>
    <w:rsid w:val="00C07DDD"/>
    <w:rsid w:val="00C20594"/>
    <w:rsid w:val="00C231BE"/>
    <w:rsid w:val="00C233F5"/>
    <w:rsid w:val="00C243CD"/>
    <w:rsid w:val="00C24770"/>
    <w:rsid w:val="00C259EE"/>
    <w:rsid w:val="00C33D57"/>
    <w:rsid w:val="00C3593E"/>
    <w:rsid w:val="00C365D1"/>
    <w:rsid w:val="00C3692A"/>
    <w:rsid w:val="00C410EF"/>
    <w:rsid w:val="00C44316"/>
    <w:rsid w:val="00C47403"/>
    <w:rsid w:val="00C5300F"/>
    <w:rsid w:val="00C53E2D"/>
    <w:rsid w:val="00C55600"/>
    <w:rsid w:val="00C56550"/>
    <w:rsid w:val="00C572D7"/>
    <w:rsid w:val="00C61D88"/>
    <w:rsid w:val="00C678B4"/>
    <w:rsid w:val="00C70536"/>
    <w:rsid w:val="00C728F6"/>
    <w:rsid w:val="00C82CAC"/>
    <w:rsid w:val="00C85681"/>
    <w:rsid w:val="00C9066B"/>
    <w:rsid w:val="00C925E4"/>
    <w:rsid w:val="00C949B2"/>
    <w:rsid w:val="00CA7616"/>
    <w:rsid w:val="00CA7A15"/>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5E29"/>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29DA"/>
    <w:rsid w:val="00DB71F1"/>
    <w:rsid w:val="00DC08C8"/>
    <w:rsid w:val="00DC09F0"/>
    <w:rsid w:val="00DD1F91"/>
    <w:rsid w:val="00DD28C7"/>
    <w:rsid w:val="00DD3DAE"/>
    <w:rsid w:val="00DD463E"/>
    <w:rsid w:val="00DD704B"/>
    <w:rsid w:val="00DE0AB9"/>
    <w:rsid w:val="00DE2294"/>
    <w:rsid w:val="00DE644F"/>
    <w:rsid w:val="00DE791F"/>
    <w:rsid w:val="00DF0084"/>
    <w:rsid w:val="00DF41E0"/>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526E9"/>
    <w:rsid w:val="00E61183"/>
    <w:rsid w:val="00E674BE"/>
    <w:rsid w:val="00E67877"/>
    <w:rsid w:val="00E725B4"/>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12DB"/>
    <w:rsid w:val="00EE1D4A"/>
    <w:rsid w:val="00EE2CF3"/>
    <w:rsid w:val="00EE60C5"/>
    <w:rsid w:val="00EF30AB"/>
    <w:rsid w:val="00EF617D"/>
    <w:rsid w:val="00EF6706"/>
    <w:rsid w:val="00F02E6F"/>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12A1"/>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B36"/>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6561"/>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DE644F"/>
    <w:rPr>
      <w:sz w:val="24"/>
      <w:szCs w:val="24"/>
    </w:rPr>
  </w:style>
  <w:style w:type="character" w:customStyle="1" w:styleId="UnresolvedMention">
    <w:name w:val="Unresolved Mention"/>
    <w:basedOn w:val="Carpredefinitoparagrafo"/>
    <w:uiPriority w:val="99"/>
    <w:semiHidden/>
    <w:unhideWhenUsed/>
    <w:rsid w:val="007E5106"/>
    <w:rPr>
      <w:color w:val="605E5C"/>
      <w:shd w:val="clear" w:color="auto" w:fill="E1DFDD"/>
    </w:rPr>
  </w:style>
  <w:style w:type="paragraph" w:customStyle="1" w:styleId="Titolo21">
    <w:name w:val="Titolo 21"/>
    <w:basedOn w:val="Normale"/>
    <w:rsid w:val="00933690"/>
    <w:pPr>
      <w:widowControl w:val="0"/>
      <w:suppressAutoHyphens/>
      <w:ind w:left="460"/>
    </w:pPr>
    <w:rPr>
      <w:rFonts w:ascii="Verdana" w:eastAsia="Verdana" w:hAnsi="Verdana" w:cs="Verdana"/>
      <w:b/>
      <w:bCs/>
      <w:sz w:val="22"/>
      <w:szCs w:val="22"/>
      <w:lang w:val="en-US" w:eastAsia="zh-CN"/>
    </w:rPr>
  </w:style>
  <w:style w:type="character" w:customStyle="1" w:styleId="IntestazioneCarattere">
    <w:name w:val="Intestazione Carattere"/>
    <w:basedOn w:val="Carpredefinitoparagrafo"/>
    <w:link w:val="Intestazione"/>
    <w:uiPriority w:val="99"/>
    <w:rsid w:val="0032395C"/>
  </w:style>
  <w:style w:type="paragraph" w:customStyle="1" w:styleId="2">
    <w:name w:val="2"/>
    <w:basedOn w:val="Normale"/>
    <w:next w:val="Corpotesto"/>
    <w:rsid w:val="00CA7A15"/>
    <w:pPr>
      <w:suppressAutoHyphens/>
      <w:spacing w:after="140" w:line="288" w:lineRule="auto"/>
    </w:pPr>
    <w:rPr>
      <w:rFonts w:ascii="Calibri" w:eastAsia="Calibri" w:hAnsi="Calibri"/>
      <w:color w:val="00000A"/>
      <w:kern w:val="1"/>
      <w:sz w:val="22"/>
      <w:szCs w:val="22"/>
      <w:lang w:eastAsia="en-US"/>
    </w:rPr>
  </w:style>
  <w:style w:type="paragraph" w:styleId="Rientrocorpodeltesto">
    <w:name w:val="Body Text Indent"/>
    <w:basedOn w:val="Normale"/>
    <w:link w:val="RientrocorpodeltestoCarattere"/>
    <w:uiPriority w:val="99"/>
    <w:unhideWhenUsed/>
    <w:rsid w:val="00816FE0"/>
    <w:pPr>
      <w:widowControl w:val="0"/>
      <w:autoSpaceDE w:val="0"/>
      <w:autoSpaceDN w:val="0"/>
      <w:spacing w:after="120"/>
      <w:ind w:left="283"/>
    </w:pPr>
    <w:rPr>
      <w:rFonts w:ascii="Carlito" w:eastAsia="Carlito" w:hAnsi="Carlito" w:cs="Carlito"/>
      <w:sz w:val="22"/>
      <w:szCs w:val="22"/>
      <w:lang w:eastAsia="en-US"/>
    </w:rPr>
  </w:style>
  <w:style w:type="character" w:customStyle="1" w:styleId="RientrocorpodeltestoCarattere">
    <w:name w:val="Rientro corpo del testo Carattere"/>
    <w:basedOn w:val="Carpredefinitoparagrafo"/>
    <w:link w:val="Rientrocorpodeltesto"/>
    <w:uiPriority w:val="99"/>
    <w:rsid w:val="00816FE0"/>
    <w:rPr>
      <w:rFonts w:ascii="Carlito" w:eastAsia="Carlito" w:hAnsi="Carlito" w:cs="Carlito"/>
      <w:sz w:val="22"/>
      <w:szCs w:val="22"/>
      <w:lang w:eastAsia="en-US"/>
    </w:rPr>
  </w:style>
  <w:style w:type="table" w:customStyle="1" w:styleId="TableNormal1">
    <w:name w:val="Table Normal1"/>
    <w:uiPriority w:val="2"/>
    <w:semiHidden/>
    <w:unhideWhenUsed/>
    <w:qFormat/>
    <w:rsid w:val="002354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712143879">
      <w:bodyDiv w:val="1"/>
      <w:marLeft w:val="0"/>
      <w:marRight w:val="0"/>
      <w:marTop w:val="0"/>
      <w:marBottom w:val="0"/>
      <w:divBdr>
        <w:top w:val="none" w:sz="0" w:space="0" w:color="auto"/>
        <w:left w:val="none" w:sz="0" w:space="0" w:color="auto"/>
        <w:bottom w:val="none" w:sz="0" w:space="0" w:color="auto"/>
        <w:right w:val="none" w:sz="0" w:space="0" w:color="auto"/>
      </w:divBdr>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miis10300x@istruzione.gov.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argentiamajorana.edu.it" TargetMode="External"/><Relationship Id="rId4" Type="http://schemas.openxmlformats.org/officeDocument/2006/relationships/hyperlink" Target="mailto:miis10300x@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325CB-1466-4000-86F5-0748AA9C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1197</Words>
  <Characters>6829</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Nicola Zummo</cp:lastModifiedBy>
  <cp:revision>3</cp:revision>
  <cp:lastPrinted>2020-02-24T13:03:00Z</cp:lastPrinted>
  <dcterms:created xsi:type="dcterms:W3CDTF">2024-12-23T12:05:00Z</dcterms:created>
  <dcterms:modified xsi:type="dcterms:W3CDTF">2024-12-23T14:55:00Z</dcterms:modified>
</cp:coreProperties>
</file>