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81" w:rsidRDefault="00F71591" w:rsidP="0029493D">
      <w:pPr>
        <w:pStyle w:val="Titolo1"/>
        <w:spacing w:before="42"/>
        <w:ind w:left="2160"/>
        <w:rPr>
          <w:rFonts w:ascii="Verdana"/>
          <w:b/>
          <w:bCs/>
          <w:w w:val="120"/>
        </w:rPr>
      </w:pPr>
      <w:r>
        <w:rPr>
          <w:noProof/>
          <w:lang w:eastAsia="it-IT"/>
        </w:rPr>
        <w:drawing>
          <wp:anchor distT="0" distB="0" distL="0" distR="0" simplePos="0" relativeHeight="251657216" behindDoc="0" locked="0" layoutInCell="1" allowOverlap="1">
            <wp:simplePos x="0" y="0"/>
            <wp:positionH relativeFrom="page">
              <wp:posOffset>906145</wp:posOffset>
            </wp:positionH>
            <wp:positionV relativeFrom="paragraph">
              <wp:posOffset>172085</wp:posOffset>
            </wp:positionV>
            <wp:extent cx="345440" cy="391795"/>
            <wp:effectExtent l="1905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7"/>
                    <a:srcRect/>
                    <a:stretch>
                      <a:fillRect/>
                    </a:stretch>
                  </pic:blipFill>
                  <pic:spPr bwMode="auto">
                    <a:xfrm>
                      <a:off x="0" y="0"/>
                      <a:ext cx="345440" cy="391795"/>
                    </a:xfrm>
                    <a:prstGeom prst="rect">
                      <a:avLst/>
                    </a:prstGeom>
                    <a:noFill/>
                    <a:ln w="9525">
                      <a:noFill/>
                      <a:miter lim="800000"/>
                      <a:headEnd/>
                      <a:tailEnd/>
                    </a:ln>
                  </pic:spPr>
                </pic:pic>
              </a:graphicData>
            </a:graphic>
          </wp:anchor>
        </w:drawing>
      </w:r>
    </w:p>
    <w:p w:rsidR="007F1F1F" w:rsidRPr="0029493D" w:rsidRDefault="00F71591" w:rsidP="0029493D">
      <w:pPr>
        <w:pStyle w:val="Titolo1"/>
        <w:spacing w:before="42"/>
        <w:ind w:left="2160"/>
        <w:rPr>
          <w:rFonts w:ascii="Verdana" w:hAnsi="Verdana"/>
          <w:b/>
          <w:bCs/>
        </w:rPr>
        <w:sectPr w:rsidR="007F1F1F" w:rsidRPr="0029493D">
          <w:footerReference w:type="default" r:id="rId8"/>
          <w:type w:val="continuous"/>
          <w:pgSz w:w="11910" w:h="16840"/>
          <w:pgMar w:top="660" w:right="1020" w:bottom="280" w:left="940" w:header="720" w:footer="720" w:gutter="0"/>
          <w:cols w:space="720"/>
        </w:sectPr>
      </w:pPr>
      <w:r>
        <w:rPr>
          <w:noProof/>
          <w:lang w:eastAsia="it-IT"/>
        </w:rPr>
        <w:drawing>
          <wp:anchor distT="0" distB="0" distL="114300" distR="114300" simplePos="0" relativeHeight="251658240" behindDoc="0" locked="0" layoutInCell="1" allowOverlap="1">
            <wp:simplePos x="0" y="0"/>
            <wp:positionH relativeFrom="column">
              <wp:posOffset>5224780</wp:posOffset>
            </wp:positionH>
            <wp:positionV relativeFrom="paragraph">
              <wp:posOffset>30480</wp:posOffset>
            </wp:positionV>
            <wp:extent cx="1310640" cy="868680"/>
            <wp:effectExtent l="19050" t="0" r="3810" b="0"/>
            <wp:wrapSquare wrapText="bothSides"/>
            <wp:docPr id="4"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9" cstate="print"/>
                    <a:srcRect t="22675" b="11047"/>
                    <a:stretch>
                      <a:fillRect/>
                    </a:stretch>
                  </pic:blipFill>
                  <pic:spPr bwMode="auto">
                    <a:xfrm>
                      <a:off x="0" y="0"/>
                      <a:ext cx="1310640" cy="868680"/>
                    </a:xfrm>
                    <a:prstGeom prst="rect">
                      <a:avLst/>
                    </a:prstGeom>
                    <a:noFill/>
                    <a:ln w="9525">
                      <a:noFill/>
                      <a:miter lim="800000"/>
                      <a:headEnd/>
                      <a:tailEnd/>
                    </a:ln>
                  </pic:spPr>
                </pic:pic>
              </a:graphicData>
            </a:graphic>
          </wp:anchor>
        </w:drawing>
      </w:r>
      <w:r w:rsidR="0029493D">
        <w:rPr>
          <w:rFonts w:ascii="Verdana"/>
          <w:b/>
          <w:bCs/>
          <w:w w:val="120"/>
        </w:rPr>
        <w:t xml:space="preserve">   </w:t>
      </w:r>
      <w:r w:rsidR="00AC3E2E" w:rsidRPr="0029493D">
        <w:rPr>
          <w:rFonts w:ascii="Verdana"/>
          <w:b/>
          <w:bCs/>
          <w:w w:val="120"/>
        </w:rPr>
        <w:t>I</w:t>
      </w:r>
      <w:r w:rsidR="00E85423">
        <w:rPr>
          <w:rFonts w:ascii="Verdana"/>
          <w:b/>
          <w:bCs/>
          <w:w w:val="120"/>
        </w:rPr>
        <w:t>I</w:t>
      </w:r>
      <w:r w:rsidR="0069288D" w:rsidRPr="0029493D">
        <w:rPr>
          <w:rFonts w:ascii="Verdana"/>
          <w:b/>
          <w:bCs/>
          <w:w w:val="120"/>
        </w:rPr>
        <w:t>S</w:t>
      </w:r>
      <w:r w:rsidR="0029493D" w:rsidRPr="0029493D">
        <w:rPr>
          <w:rFonts w:ascii="Verdana"/>
          <w:b/>
          <w:bCs/>
          <w:w w:val="120"/>
        </w:rPr>
        <w:t xml:space="preserve"> </w:t>
      </w:r>
      <w:r w:rsidR="0069288D" w:rsidRPr="0029493D">
        <w:rPr>
          <w:rFonts w:ascii="Verdana" w:hAnsi="Verdana"/>
          <w:b/>
          <w:bCs/>
          <w:spacing w:val="-2"/>
          <w:w w:val="120"/>
        </w:rPr>
        <w:t>“ARGENTIA</w:t>
      </w:r>
      <w:r w:rsidR="00043F9B">
        <w:rPr>
          <w:rFonts w:ascii="Verdana" w:hAnsi="Verdana"/>
          <w:b/>
          <w:bCs/>
          <w:spacing w:val="-2"/>
          <w:w w:val="120"/>
        </w:rPr>
        <w:t>-</w:t>
      </w:r>
      <w:r w:rsidR="0029493D" w:rsidRPr="0029493D">
        <w:rPr>
          <w:rFonts w:ascii="Verdana" w:hAnsi="Verdana"/>
          <w:b/>
          <w:bCs/>
          <w:spacing w:val="-2"/>
          <w:w w:val="120"/>
        </w:rPr>
        <w:t>MAJORANA</w:t>
      </w:r>
      <w:r w:rsidR="0069288D" w:rsidRPr="0029493D">
        <w:rPr>
          <w:rFonts w:ascii="Verdana" w:hAnsi="Verdana"/>
          <w:b/>
          <w:bCs/>
          <w:spacing w:val="-2"/>
          <w:w w:val="120"/>
        </w:rPr>
        <w:t>”</w:t>
      </w:r>
      <w:r w:rsidR="00012EB9" w:rsidRPr="0029493D">
        <w:rPr>
          <w:rFonts w:ascii="Verdana" w:hAnsi="Verdana"/>
          <w:b/>
          <w:bCs/>
          <w:spacing w:val="-2"/>
          <w:w w:val="120"/>
        </w:rPr>
        <w:tab/>
      </w:r>
    </w:p>
    <w:p w:rsidR="00246BA6" w:rsidRDefault="00246BA6" w:rsidP="00AC3E2E">
      <w:pPr>
        <w:spacing w:before="119"/>
        <w:rPr>
          <w:rFonts w:ascii="Chancery Uralic" w:hAnsi="Chancery Uralic"/>
          <w:i/>
          <w:sz w:val="16"/>
        </w:rPr>
      </w:pPr>
    </w:p>
    <w:p w:rsidR="007F1F1F" w:rsidRDefault="0069288D" w:rsidP="00AC3E2E">
      <w:pPr>
        <w:spacing w:before="119"/>
        <w:rPr>
          <w:rFonts w:ascii="Chancery Uralic" w:hAnsi="Chancery Uralic"/>
          <w:i/>
          <w:sz w:val="16"/>
        </w:rPr>
      </w:pPr>
      <w:r>
        <w:rPr>
          <w:rFonts w:ascii="Chancery Uralic" w:hAnsi="Chancery Uralic"/>
          <w:i/>
          <w:sz w:val="16"/>
        </w:rPr>
        <w:t>Ministero</w:t>
      </w:r>
      <w:r w:rsidR="00AC3E2E">
        <w:rPr>
          <w:rFonts w:ascii="Chancery Uralic" w:hAnsi="Chancery Uralic"/>
          <w:i/>
          <w:sz w:val="16"/>
        </w:rPr>
        <w:t xml:space="preserve"> </w:t>
      </w:r>
      <w:r>
        <w:rPr>
          <w:rFonts w:ascii="Chancery Uralic" w:hAnsi="Chancery Uralic"/>
          <w:i/>
          <w:spacing w:val="-2"/>
          <w:sz w:val="16"/>
        </w:rPr>
        <w:t>dell’Istruzio</w:t>
      </w:r>
      <w:r w:rsidR="00AC3E2E">
        <w:rPr>
          <w:rFonts w:ascii="Chancery Uralic" w:hAnsi="Chancery Uralic"/>
          <w:i/>
          <w:spacing w:val="-2"/>
          <w:sz w:val="16"/>
        </w:rPr>
        <w:t>n</w:t>
      </w:r>
      <w:r>
        <w:rPr>
          <w:rFonts w:ascii="Chancery Uralic" w:hAnsi="Chancery Uralic"/>
          <w:i/>
          <w:spacing w:val="-2"/>
          <w:sz w:val="16"/>
        </w:rPr>
        <w:t>e</w:t>
      </w:r>
    </w:p>
    <w:p w:rsidR="007F1F1F" w:rsidRDefault="0069288D">
      <w:pPr>
        <w:spacing w:before="14"/>
        <w:ind w:left="68" w:right="2"/>
        <w:jc w:val="center"/>
        <w:rPr>
          <w:rFonts w:ascii="Chancery Uralic"/>
          <w:i/>
          <w:sz w:val="16"/>
        </w:rPr>
      </w:pPr>
      <w:r>
        <w:rPr>
          <w:rFonts w:ascii="Chancery Uralic"/>
          <w:i/>
          <w:sz w:val="16"/>
        </w:rPr>
        <w:t>e</w:t>
      </w:r>
      <w:r>
        <w:rPr>
          <w:rFonts w:ascii="Chancery Uralic"/>
          <w:i/>
          <w:spacing w:val="-1"/>
          <w:sz w:val="16"/>
        </w:rPr>
        <w:t xml:space="preserve"> </w:t>
      </w:r>
      <w:r>
        <w:rPr>
          <w:rFonts w:ascii="Chancery Uralic"/>
          <w:i/>
          <w:sz w:val="16"/>
        </w:rPr>
        <w:t xml:space="preserve">del </w:t>
      </w:r>
      <w:r>
        <w:rPr>
          <w:rFonts w:ascii="Chancery Uralic"/>
          <w:i/>
          <w:spacing w:val="-2"/>
          <w:sz w:val="16"/>
        </w:rPr>
        <w:t>Merito</w:t>
      </w:r>
    </w:p>
    <w:p w:rsidR="007F1F1F" w:rsidRPr="0029493D" w:rsidRDefault="0069288D" w:rsidP="0029493D">
      <w:pPr>
        <w:spacing w:before="79" w:line="160" w:lineRule="exact"/>
        <w:rPr>
          <w:rFonts w:ascii="Times New Roman" w:hAnsi="Times New Roman"/>
          <w:b/>
          <w:bCs/>
          <w:sz w:val="16"/>
          <w:szCs w:val="16"/>
        </w:rPr>
      </w:pPr>
      <w:r>
        <w:br w:type="column"/>
      </w:r>
      <w:r w:rsidR="0029493D">
        <w:lastRenderedPageBreak/>
        <w:t xml:space="preserve"> </w:t>
      </w:r>
      <w:r w:rsidR="0029493D" w:rsidRPr="0029493D">
        <w:rPr>
          <w:rFonts w:ascii="Times New Roman" w:hAnsi="Times New Roman"/>
          <w:b/>
          <w:bCs/>
          <w:sz w:val="16"/>
          <w:szCs w:val="16"/>
        </w:rPr>
        <w:t xml:space="preserve">SEDE : </w:t>
      </w:r>
      <w:r w:rsidR="00043F9B">
        <w:rPr>
          <w:rFonts w:ascii="Times New Roman" w:hAnsi="Times New Roman"/>
          <w:b/>
          <w:bCs/>
          <w:sz w:val="16"/>
          <w:szCs w:val="16"/>
        </w:rPr>
        <w:t>v</w:t>
      </w:r>
      <w:r w:rsidRPr="0029493D">
        <w:rPr>
          <w:rFonts w:ascii="Times New Roman" w:hAnsi="Times New Roman"/>
          <w:b/>
          <w:bCs/>
          <w:sz w:val="16"/>
          <w:szCs w:val="16"/>
        </w:rPr>
        <w:t>ia</w:t>
      </w:r>
      <w:r w:rsidRPr="0029493D">
        <w:rPr>
          <w:rFonts w:ascii="Times New Roman" w:hAnsi="Times New Roman"/>
          <w:b/>
          <w:bCs/>
          <w:spacing w:val="-1"/>
          <w:sz w:val="16"/>
          <w:szCs w:val="16"/>
        </w:rPr>
        <w:t xml:space="preserve"> </w:t>
      </w:r>
      <w:r w:rsidRPr="0029493D">
        <w:rPr>
          <w:rFonts w:ascii="Times New Roman" w:hAnsi="Times New Roman"/>
          <w:b/>
          <w:bCs/>
          <w:sz w:val="16"/>
          <w:szCs w:val="16"/>
        </w:rPr>
        <w:t>Adda,</w:t>
      </w:r>
      <w:r w:rsidRPr="0029493D">
        <w:rPr>
          <w:rFonts w:ascii="Times New Roman" w:hAnsi="Times New Roman"/>
          <w:b/>
          <w:bCs/>
          <w:spacing w:val="-5"/>
          <w:sz w:val="16"/>
          <w:szCs w:val="16"/>
        </w:rPr>
        <w:t xml:space="preserve"> </w:t>
      </w:r>
      <w:r w:rsidRPr="0029493D">
        <w:rPr>
          <w:rFonts w:ascii="Times New Roman" w:hAnsi="Times New Roman"/>
          <w:b/>
          <w:bCs/>
          <w:sz w:val="16"/>
          <w:szCs w:val="16"/>
        </w:rPr>
        <w:t>2</w:t>
      </w:r>
      <w:r w:rsidRPr="0029493D">
        <w:rPr>
          <w:rFonts w:ascii="Times New Roman" w:hAnsi="Times New Roman"/>
          <w:b/>
          <w:bCs/>
          <w:spacing w:val="-2"/>
          <w:sz w:val="16"/>
          <w:szCs w:val="16"/>
        </w:rPr>
        <w:t xml:space="preserve"> </w:t>
      </w:r>
      <w:r w:rsidRPr="0029493D">
        <w:rPr>
          <w:rFonts w:ascii="Times New Roman" w:hAnsi="Times New Roman"/>
          <w:b/>
          <w:bCs/>
          <w:sz w:val="16"/>
          <w:szCs w:val="16"/>
        </w:rPr>
        <w:t>–</w:t>
      </w:r>
      <w:r w:rsidRPr="0029493D">
        <w:rPr>
          <w:rFonts w:ascii="Times New Roman" w:hAnsi="Times New Roman"/>
          <w:b/>
          <w:bCs/>
          <w:spacing w:val="1"/>
          <w:sz w:val="16"/>
          <w:szCs w:val="16"/>
        </w:rPr>
        <w:t xml:space="preserve"> </w:t>
      </w:r>
      <w:r w:rsidRPr="0029493D">
        <w:rPr>
          <w:rFonts w:ascii="Times New Roman" w:hAnsi="Times New Roman"/>
          <w:b/>
          <w:bCs/>
          <w:sz w:val="16"/>
          <w:szCs w:val="16"/>
        </w:rPr>
        <w:t>20064</w:t>
      </w:r>
      <w:r w:rsidRPr="0029493D">
        <w:rPr>
          <w:rFonts w:ascii="Times New Roman" w:hAnsi="Times New Roman"/>
          <w:b/>
          <w:bCs/>
          <w:spacing w:val="-4"/>
          <w:sz w:val="16"/>
          <w:szCs w:val="16"/>
        </w:rPr>
        <w:t xml:space="preserve"> </w:t>
      </w:r>
      <w:r w:rsidR="0029493D" w:rsidRPr="0029493D">
        <w:rPr>
          <w:rFonts w:ascii="Times New Roman" w:hAnsi="Times New Roman"/>
          <w:b/>
          <w:bCs/>
          <w:sz w:val="16"/>
          <w:szCs w:val="16"/>
        </w:rPr>
        <w:t>GORGONZOLA</w:t>
      </w:r>
      <w:r w:rsidRPr="0029493D">
        <w:rPr>
          <w:rFonts w:ascii="Times New Roman" w:hAnsi="Times New Roman"/>
          <w:b/>
          <w:bCs/>
          <w:spacing w:val="-4"/>
          <w:sz w:val="16"/>
          <w:szCs w:val="16"/>
        </w:rPr>
        <w:t xml:space="preserve"> </w:t>
      </w:r>
      <w:r w:rsidRPr="0029493D">
        <w:rPr>
          <w:rFonts w:ascii="Times New Roman" w:hAnsi="Times New Roman"/>
          <w:b/>
          <w:bCs/>
          <w:sz w:val="16"/>
          <w:szCs w:val="16"/>
        </w:rPr>
        <w:t>(</w:t>
      </w:r>
      <w:proofErr w:type="spellStart"/>
      <w:r w:rsidRPr="0029493D">
        <w:rPr>
          <w:rFonts w:ascii="Times New Roman" w:hAnsi="Times New Roman"/>
          <w:b/>
          <w:bCs/>
          <w:sz w:val="16"/>
          <w:szCs w:val="16"/>
        </w:rPr>
        <w:t>MI</w:t>
      </w:r>
      <w:proofErr w:type="spellEnd"/>
      <w:r w:rsidRPr="0029493D">
        <w:rPr>
          <w:rFonts w:ascii="Times New Roman" w:hAnsi="Times New Roman"/>
          <w:b/>
          <w:bCs/>
          <w:sz w:val="16"/>
          <w:szCs w:val="16"/>
        </w:rPr>
        <w:t>)</w:t>
      </w:r>
      <w:r w:rsidRPr="0029493D">
        <w:rPr>
          <w:rFonts w:ascii="Times New Roman" w:hAnsi="Times New Roman"/>
          <w:b/>
          <w:bCs/>
          <w:spacing w:val="1"/>
          <w:sz w:val="16"/>
          <w:szCs w:val="16"/>
        </w:rPr>
        <w:t xml:space="preserve"> </w:t>
      </w:r>
      <w:r w:rsidRPr="0029493D">
        <w:rPr>
          <w:rFonts w:ascii="Times New Roman" w:hAnsi="Times New Roman"/>
          <w:b/>
          <w:bCs/>
          <w:sz w:val="16"/>
          <w:szCs w:val="16"/>
        </w:rPr>
        <w:t>–</w:t>
      </w:r>
      <w:r w:rsidRPr="0029493D">
        <w:rPr>
          <w:rFonts w:ascii="Times New Roman" w:hAnsi="Times New Roman"/>
          <w:b/>
          <w:bCs/>
          <w:spacing w:val="-3"/>
          <w:sz w:val="16"/>
          <w:szCs w:val="16"/>
        </w:rPr>
        <w:t xml:space="preserve"> </w:t>
      </w:r>
      <w:r w:rsidRPr="0029493D">
        <w:rPr>
          <w:rFonts w:ascii="Times New Roman" w:hAnsi="Times New Roman"/>
          <w:b/>
          <w:bCs/>
          <w:sz w:val="16"/>
          <w:szCs w:val="16"/>
        </w:rPr>
        <w:t>tel.</w:t>
      </w:r>
      <w:r w:rsidRPr="0029493D">
        <w:rPr>
          <w:rFonts w:ascii="Times New Roman" w:hAnsi="Times New Roman"/>
          <w:b/>
          <w:bCs/>
          <w:spacing w:val="-5"/>
          <w:sz w:val="16"/>
          <w:szCs w:val="16"/>
        </w:rPr>
        <w:t xml:space="preserve"> </w:t>
      </w:r>
      <w:r w:rsidRPr="0029493D">
        <w:rPr>
          <w:rFonts w:ascii="Times New Roman" w:hAnsi="Times New Roman"/>
          <w:b/>
          <w:bCs/>
          <w:sz w:val="16"/>
          <w:szCs w:val="16"/>
        </w:rPr>
        <w:t>02-9513518/539</w:t>
      </w:r>
      <w:r w:rsidRPr="0029493D">
        <w:rPr>
          <w:rFonts w:ascii="Times New Roman" w:hAnsi="Times New Roman"/>
          <w:b/>
          <w:bCs/>
          <w:spacing w:val="2"/>
          <w:sz w:val="16"/>
          <w:szCs w:val="16"/>
        </w:rPr>
        <w:t xml:space="preserve"> </w:t>
      </w:r>
      <w:r w:rsidRPr="0029493D">
        <w:rPr>
          <w:rFonts w:ascii="Times New Roman" w:hAnsi="Times New Roman"/>
          <w:b/>
          <w:bCs/>
          <w:sz w:val="16"/>
          <w:szCs w:val="16"/>
        </w:rPr>
        <w:t>–</w:t>
      </w:r>
    </w:p>
    <w:p w:rsidR="007F1F1F" w:rsidRDefault="0069288D" w:rsidP="0029493D">
      <w:pPr>
        <w:ind w:right="1915"/>
        <w:rPr>
          <w:rFonts w:ascii="Times New Roman" w:hAnsi="Times New Roman"/>
          <w:sz w:val="14"/>
        </w:rPr>
      </w:pPr>
      <w:r>
        <w:rPr>
          <w:rFonts w:ascii="Times New Roman" w:hAnsi="Times New Roman"/>
          <w:sz w:val="14"/>
        </w:rPr>
        <w:t>C.F.</w:t>
      </w:r>
      <w:r>
        <w:rPr>
          <w:rFonts w:ascii="Times New Roman" w:hAnsi="Times New Roman"/>
          <w:spacing w:val="-2"/>
          <w:sz w:val="14"/>
        </w:rPr>
        <w:t xml:space="preserve"> </w:t>
      </w:r>
      <w:r>
        <w:rPr>
          <w:rFonts w:ascii="Times New Roman" w:hAnsi="Times New Roman"/>
          <w:sz w:val="14"/>
        </w:rPr>
        <w:t>91587340158</w:t>
      </w:r>
      <w:r>
        <w:rPr>
          <w:rFonts w:ascii="Times New Roman" w:hAnsi="Times New Roman"/>
          <w:spacing w:val="30"/>
          <w:sz w:val="14"/>
        </w:rPr>
        <w:t xml:space="preserve"> </w:t>
      </w:r>
      <w:r>
        <w:rPr>
          <w:rFonts w:ascii="Times New Roman" w:hAnsi="Times New Roman"/>
          <w:sz w:val="14"/>
        </w:rPr>
        <w:t>–</w:t>
      </w:r>
      <w:r>
        <w:rPr>
          <w:rFonts w:ascii="Times New Roman" w:hAnsi="Times New Roman"/>
          <w:spacing w:val="30"/>
          <w:sz w:val="14"/>
        </w:rPr>
        <w:t xml:space="preserve"> </w:t>
      </w:r>
      <w:r>
        <w:rPr>
          <w:rFonts w:ascii="Times New Roman" w:hAnsi="Times New Roman"/>
          <w:sz w:val="14"/>
        </w:rPr>
        <w:t>Codice</w:t>
      </w:r>
      <w:r>
        <w:rPr>
          <w:rFonts w:ascii="Times New Roman" w:hAnsi="Times New Roman"/>
          <w:spacing w:val="-1"/>
          <w:sz w:val="14"/>
        </w:rPr>
        <w:t xml:space="preserve"> </w:t>
      </w:r>
      <w:r>
        <w:rPr>
          <w:rFonts w:ascii="Times New Roman" w:hAnsi="Times New Roman"/>
          <w:sz w:val="14"/>
        </w:rPr>
        <w:t>meccanografico</w:t>
      </w:r>
      <w:r>
        <w:rPr>
          <w:rFonts w:ascii="Times New Roman" w:hAnsi="Times New Roman"/>
          <w:spacing w:val="-1"/>
          <w:sz w:val="14"/>
        </w:rPr>
        <w:t xml:space="preserve"> </w:t>
      </w:r>
      <w:r>
        <w:rPr>
          <w:rFonts w:ascii="Times New Roman" w:hAnsi="Times New Roman"/>
          <w:sz w:val="14"/>
        </w:rPr>
        <w:t>Generale</w:t>
      </w:r>
      <w:r>
        <w:rPr>
          <w:rFonts w:ascii="Times New Roman" w:hAnsi="Times New Roman"/>
          <w:spacing w:val="-1"/>
          <w:sz w:val="14"/>
        </w:rPr>
        <w:t xml:space="preserve"> </w:t>
      </w:r>
      <w:r>
        <w:rPr>
          <w:rFonts w:ascii="Times New Roman" w:hAnsi="Times New Roman"/>
          <w:sz w:val="14"/>
        </w:rPr>
        <w:t>MIIS10300X</w:t>
      </w:r>
      <w:r>
        <w:rPr>
          <w:rFonts w:ascii="Times New Roman" w:hAnsi="Times New Roman"/>
          <w:spacing w:val="30"/>
          <w:sz w:val="14"/>
        </w:rPr>
        <w:t xml:space="preserve"> </w:t>
      </w:r>
      <w:r>
        <w:rPr>
          <w:rFonts w:ascii="Times New Roman" w:hAnsi="Times New Roman"/>
          <w:sz w:val="14"/>
        </w:rPr>
        <w:t>–</w:t>
      </w:r>
      <w:r>
        <w:rPr>
          <w:rFonts w:ascii="Times New Roman" w:hAnsi="Times New Roman"/>
          <w:spacing w:val="29"/>
          <w:sz w:val="14"/>
        </w:rPr>
        <w:t xml:space="preserve"> </w:t>
      </w:r>
      <w:r>
        <w:rPr>
          <w:rFonts w:ascii="Times New Roman" w:hAnsi="Times New Roman"/>
          <w:sz w:val="14"/>
        </w:rPr>
        <w:t>Ambito</w:t>
      </w:r>
      <w:r>
        <w:rPr>
          <w:rFonts w:ascii="Times New Roman" w:hAnsi="Times New Roman"/>
          <w:spacing w:val="-5"/>
          <w:sz w:val="14"/>
        </w:rPr>
        <w:t xml:space="preserve"> </w:t>
      </w:r>
      <w:r>
        <w:rPr>
          <w:rFonts w:ascii="Times New Roman" w:hAnsi="Times New Roman"/>
          <w:sz w:val="14"/>
        </w:rPr>
        <w:t>territoriale</w:t>
      </w:r>
      <w:r>
        <w:rPr>
          <w:rFonts w:ascii="Times New Roman" w:hAnsi="Times New Roman"/>
          <w:spacing w:val="-5"/>
          <w:sz w:val="14"/>
        </w:rPr>
        <w:t xml:space="preserve"> </w:t>
      </w:r>
      <w:r>
        <w:rPr>
          <w:rFonts w:ascii="Times New Roman" w:hAnsi="Times New Roman"/>
          <w:sz w:val="14"/>
        </w:rPr>
        <w:t>24</w:t>
      </w:r>
      <w:r>
        <w:rPr>
          <w:rFonts w:ascii="Times New Roman" w:hAnsi="Times New Roman"/>
          <w:spacing w:val="40"/>
          <w:sz w:val="14"/>
        </w:rPr>
        <w:t xml:space="preserve"> </w:t>
      </w:r>
    </w:p>
    <w:p w:rsidR="0029493D" w:rsidRDefault="0069288D" w:rsidP="0029493D">
      <w:pPr>
        <w:spacing w:before="2" w:line="292" w:lineRule="auto"/>
        <w:ind w:right="2703" w:firstLine="713"/>
        <w:rPr>
          <w:rFonts w:ascii="Times New Roman" w:hAnsi="Times New Roman"/>
          <w:color w:val="0000FF"/>
          <w:spacing w:val="40"/>
          <w:sz w:val="14"/>
        </w:rPr>
      </w:pPr>
      <w:r>
        <w:rPr>
          <w:rFonts w:ascii="Times New Roman" w:hAnsi="Times New Roman"/>
          <w:sz w:val="14"/>
        </w:rPr>
        <w:t>e-mail:</w:t>
      </w:r>
      <w:r>
        <w:rPr>
          <w:rFonts w:ascii="Times New Roman" w:hAnsi="Times New Roman"/>
          <w:spacing w:val="-9"/>
          <w:sz w:val="14"/>
        </w:rPr>
        <w:t xml:space="preserve"> </w:t>
      </w:r>
      <w:hyperlink r:id="rId10">
        <w:r>
          <w:rPr>
            <w:rFonts w:ascii="Times New Roman" w:hAnsi="Times New Roman"/>
            <w:color w:val="0000FF"/>
            <w:sz w:val="14"/>
            <w:u w:val="single" w:color="0000FF"/>
          </w:rPr>
          <w:t>miis10300x@istruzione.i</w:t>
        </w:r>
        <w:r>
          <w:rPr>
            <w:rFonts w:ascii="Times New Roman" w:hAnsi="Times New Roman"/>
            <w:color w:val="0000FF"/>
            <w:sz w:val="14"/>
          </w:rPr>
          <w:t>t</w:t>
        </w:r>
      </w:hyperlink>
      <w:r>
        <w:rPr>
          <w:rFonts w:ascii="Times New Roman" w:hAnsi="Times New Roman"/>
          <w:color w:val="0000FF"/>
          <w:spacing w:val="-9"/>
          <w:sz w:val="14"/>
        </w:rPr>
        <w:t xml:space="preserve"> </w:t>
      </w:r>
      <w:r>
        <w:rPr>
          <w:rFonts w:ascii="Times New Roman" w:hAnsi="Times New Roman"/>
          <w:sz w:val="14"/>
        </w:rPr>
        <w:t>–</w:t>
      </w:r>
      <w:r>
        <w:rPr>
          <w:rFonts w:ascii="Times New Roman" w:hAnsi="Times New Roman"/>
          <w:spacing w:val="-9"/>
          <w:sz w:val="14"/>
        </w:rPr>
        <w:t xml:space="preserve"> </w:t>
      </w:r>
      <w:hyperlink r:id="rId11">
        <w:r>
          <w:rPr>
            <w:rFonts w:ascii="Times New Roman" w:hAnsi="Times New Roman"/>
            <w:color w:val="0000FF"/>
            <w:sz w:val="14"/>
            <w:u w:val="single" w:color="0000FF"/>
          </w:rPr>
          <w:t>miis10300x@pec.istruzione.i</w:t>
        </w:r>
        <w:r>
          <w:rPr>
            <w:rFonts w:ascii="Times New Roman" w:hAnsi="Times New Roman"/>
            <w:color w:val="0000FF"/>
            <w:sz w:val="14"/>
          </w:rPr>
          <w:t>t</w:t>
        </w:r>
      </w:hyperlink>
      <w:r>
        <w:rPr>
          <w:rFonts w:ascii="Times New Roman" w:hAnsi="Times New Roman"/>
          <w:color w:val="0000FF"/>
          <w:spacing w:val="40"/>
          <w:sz w:val="14"/>
        </w:rPr>
        <w:t xml:space="preserve"> </w:t>
      </w:r>
    </w:p>
    <w:p w:rsidR="0029493D" w:rsidRDefault="0029493D" w:rsidP="0029493D">
      <w:pPr>
        <w:ind w:left="108" w:right="1915"/>
        <w:rPr>
          <w:rFonts w:ascii="Times New Roman" w:hAnsi="Times New Roman"/>
          <w:sz w:val="14"/>
        </w:rPr>
      </w:pPr>
      <w:r>
        <w:rPr>
          <w:rFonts w:ascii="Times New Roman" w:hAnsi="Times New Roman"/>
          <w:sz w:val="14"/>
        </w:rPr>
        <w:t>SEDE CERNUSCO SN, via Volta 11</w:t>
      </w:r>
      <w:r w:rsidR="00043F9B">
        <w:rPr>
          <w:rFonts w:ascii="Times New Roman" w:hAnsi="Times New Roman"/>
          <w:sz w:val="14"/>
        </w:rPr>
        <w:t xml:space="preserve">,  </w:t>
      </w:r>
      <w:r>
        <w:rPr>
          <w:rFonts w:ascii="Times New Roman" w:hAnsi="Times New Roman"/>
          <w:sz w:val="14"/>
        </w:rPr>
        <w:t xml:space="preserve"> 20063 Cernusco </w:t>
      </w:r>
      <w:proofErr w:type="spellStart"/>
      <w:r>
        <w:rPr>
          <w:rFonts w:ascii="Times New Roman" w:hAnsi="Times New Roman"/>
          <w:sz w:val="14"/>
        </w:rPr>
        <w:t>sn</w:t>
      </w:r>
      <w:proofErr w:type="spellEnd"/>
      <w:r>
        <w:rPr>
          <w:rFonts w:ascii="Times New Roman" w:hAnsi="Times New Roman"/>
          <w:sz w:val="14"/>
        </w:rPr>
        <w:t xml:space="preserve">    </w:t>
      </w:r>
      <w:proofErr w:type="spellStart"/>
      <w:r>
        <w:rPr>
          <w:rFonts w:ascii="Times New Roman" w:hAnsi="Times New Roman"/>
          <w:sz w:val="14"/>
        </w:rPr>
        <w:t>-tel</w:t>
      </w:r>
      <w:proofErr w:type="spellEnd"/>
      <w:r>
        <w:rPr>
          <w:rFonts w:ascii="Times New Roman" w:hAnsi="Times New Roman"/>
          <w:sz w:val="14"/>
        </w:rPr>
        <w:t xml:space="preserve">. </w:t>
      </w:r>
      <w:r w:rsidRPr="0029493D">
        <w:rPr>
          <w:rFonts w:ascii="Times New Roman" w:hAnsi="Times New Roman"/>
          <w:sz w:val="14"/>
        </w:rPr>
        <w:t>02 921 401 04</w:t>
      </w:r>
    </w:p>
    <w:p w:rsidR="0029493D" w:rsidRDefault="00043F9B" w:rsidP="0029493D">
      <w:pPr>
        <w:ind w:left="108" w:right="1915"/>
        <w:rPr>
          <w:rFonts w:ascii="Times New Roman" w:hAnsi="Times New Roman"/>
          <w:sz w:val="14"/>
        </w:rPr>
      </w:pPr>
      <w:r>
        <w:rPr>
          <w:rFonts w:ascii="Times New Roman" w:hAnsi="Times New Roman"/>
          <w:sz w:val="14"/>
        </w:rPr>
        <w:t xml:space="preserve">              </w:t>
      </w:r>
      <w:r w:rsidR="0029493D">
        <w:rPr>
          <w:rFonts w:ascii="Times New Roman" w:hAnsi="Times New Roman"/>
          <w:sz w:val="14"/>
        </w:rPr>
        <w:t xml:space="preserve">SEDE MELZO: </w:t>
      </w:r>
      <w:proofErr w:type="spellStart"/>
      <w:r w:rsidR="0029493D">
        <w:rPr>
          <w:rFonts w:ascii="Times New Roman" w:hAnsi="Times New Roman"/>
          <w:sz w:val="14"/>
        </w:rPr>
        <w:t>v.le</w:t>
      </w:r>
      <w:proofErr w:type="spellEnd"/>
      <w:r w:rsidR="0029493D">
        <w:rPr>
          <w:rFonts w:ascii="Times New Roman" w:hAnsi="Times New Roman"/>
          <w:sz w:val="14"/>
        </w:rPr>
        <w:t xml:space="preserve"> Germania 34</w:t>
      </w:r>
      <w:r>
        <w:rPr>
          <w:rFonts w:ascii="Times New Roman" w:hAnsi="Times New Roman"/>
          <w:sz w:val="14"/>
        </w:rPr>
        <w:t xml:space="preserve">, 20066 </w:t>
      </w:r>
      <w:proofErr w:type="spellStart"/>
      <w:r>
        <w:rPr>
          <w:rFonts w:ascii="Times New Roman" w:hAnsi="Times New Roman"/>
          <w:sz w:val="14"/>
        </w:rPr>
        <w:t>Melzo</w:t>
      </w:r>
      <w:proofErr w:type="spellEnd"/>
      <w:r w:rsidR="0029493D">
        <w:rPr>
          <w:rFonts w:ascii="Times New Roman" w:hAnsi="Times New Roman"/>
          <w:sz w:val="14"/>
        </w:rPr>
        <w:t xml:space="preserve">   - </w:t>
      </w:r>
      <w:proofErr w:type="spellStart"/>
      <w:r w:rsidR="0029493D">
        <w:rPr>
          <w:rFonts w:ascii="Times New Roman" w:hAnsi="Times New Roman"/>
          <w:sz w:val="14"/>
        </w:rPr>
        <w:t>tel</w:t>
      </w:r>
      <w:proofErr w:type="spellEnd"/>
      <w:r w:rsidR="0029493D">
        <w:rPr>
          <w:rFonts w:ascii="Times New Roman" w:hAnsi="Times New Roman"/>
          <w:sz w:val="14"/>
        </w:rPr>
        <w:t xml:space="preserve"> </w:t>
      </w:r>
      <w:r w:rsidR="0029493D" w:rsidRPr="0029493D">
        <w:rPr>
          <w:rFonts w:ascii="Times New Roman" w:hAnsi="Times New Roman"/>
          <w:sz w:val="14"/>
        </w:rPr>
        <w:t>02 955 09 03</w:t>
      </w:r>
    </w:p>
    <w:p w:rsidR="007F1F1F" w:rsidRDefault="0069288D" w:rsidP="00043F9B">
      <w:pPr>
        <w:spacing w:before="2" w:line="292" w:lineRule="auto"/>
        <w:ind w:left="1440" w:right="2703"/>
        <w:rPr>
          <w:rFonts w:ascii="Times New Roman" w:hAnsi="Times New Roman"/>
          <w:sz w:val="14"/>
        </w:rPr>
      </w:pPr>
      <w:r>
        <w:rPr>
          <w:rFonts w:ascii="Times New Roman" w:hAnsi="Times New Roman"/>
          <w:sz w:val="14"/>
        </w:rPr>
        <w:t xml:space="preserve">Sito internet: </w:t>
      </w:r>
      <w:hyperlink r:id="rId12" w:history="1">
        <w:r w:rsidR="005F790F" w:rsidRPr="00667EF8">
          <w:rPr>
            <w:rStyle w:val="Collegamentoipertestuale"/>
            <w:rFonts w:ascii="Times New Roman" w:hAnsi="Times New Roman"/>
            <w:sz w:val="14"/>
          </w:rPr>
          <w:t>www.argentiamajorana.edu.it</w:t>
        </w:r>
      </w:hyperlink>
    </w:p>
    <w:p w:rsidR="007F1F1F" w:rsidRDefault="007F1F1F">
      <w:pPr>
        <w:spacing w:line="292" w:lineRule="auto"/>
        <w:rPr>
          <w:rFonts w:ascii="Times New Roman" w:hAnsi="Times New Roman"/>
          <w:sz w:val="14"/>
        </w:rPr>
        <w:sectPr w:rsidR="007F1F1F">
          <w:type w:val="continuous"/>
          <w:pgSz w:w="11910" w:h="16840"/>
          <w:pgMar w:top="660" w:right="1020" w:bottom="280" w:left="940" w:header="720" w:footer="720" w:gutter="0"/>
          <w:cols w:num="2" w:space="720" w:equalWidth="0">
            <w:col w:w="1561" w:space="811"/>
            <w:col w:w="7578"/>
          </w:cols>
        </w:sectPr>
      </w:pPr>
    </w:p>
    <w:p w:rsidR="00F71591" w:rsidRPr="00F71591" w:rsidRDefault="00F71591" w:rsidP="00F71591"/>
    <w:p w:rsidR="00F71591" w:rsidRDefault="00F71591" w:rsidP="00F71591"/>
    <w:p w:rsidR="00F71591" w:rsidRPr="002D0A86" w:rsidRDefault="00F71591" w:rsidP="00F71591">
      <w:pPr>
        <w:suppressAutoHyphens/>
        <w:spacing w:line="276" w:lineRule="auto"/>
        <w:jc w:val="both"/>
        <w:rPr>
          <w:rFonts w:asciiTheme="minorHAnsi" w:eastAsiaTheme="minorEastAsia" w:hAnsiTheme="minorHAnsi" w:cstheme="minorHAnsi"/>
        </w:rPr>
      </w:pPr>
      <w:r w:rsidRPr="002D0A86">
        <w:rPr>
          <w:rFonts w:asciiTheme="minorHAnsi" w:eastAsiaTheme="minorEastAsia" w:hAnsiTheme="minorHAnsi" w:cstheme="minorHAnsi"/>
          <w:b/>
          <w:u w:val="single"/>
          <w:lang w:eastAsia="ar-SA"/>
        </w:rPr>
        <w:t>ALLEGATO A</w:t>
      </w:r>
      <w:r w:rsidRPr="002D0A86">
        <w:rPr>
          <w:rFonts w:asciiTheme="minorHAnsi" w:eastAsiaTheme="minorEastAsia" w:hAnsiTheme="minorHAnsi" w:cstheme="minorHAnsi"/>
          <w:u w:val="single"/>
          <w:lang w:eastAsia="ar-SA"/>
        </w:rPr>
        <w:t xml:space="preserve"> istanza di partecipazione FIGURE PROFESSIONALI PNRR TRANSIZIONE DIGITALE</w:t>
      </w:r>
    </w:p>
    <w:p w:rsidR="00F71591" w:rsidRPr="002D0A86" w:rsidRDefault="00F71591" w:rsidP="00F71591">
      <w:pPr>
        <w:spacing w:line="276" w:lineRule="auto"/>
        <w:jc w:val="both"/>
        <w:rPr>
          <w:rFonts w:asciiTheme="minorHAnsi" w:eastAsiaTheme="minorEastAsia" w:hAnsiTheme="minorHAnsi" w:cstheme="minorHAnsi"/>
        </w:rPr>
      </w:pPr>
      <w:r w:rsidRPr="002D0A86">
        <w:rPr>
          <w:rFonts w:asciiTheme="minorHAnsi" w:eastAsiaTheme="minorEastAsia" w:hAnsiTheme="minorHAnsi" w:cstheme="minorHAnsi"/>
        </w:rPr>
        <w:tab/>
      </w:r>
      <w:r w:rsidRPr="002D0A86">
        <w:rPr>
          <w:rFonts w:asciiTheme="minorHAnsi" w:eastAsiaTheme="minorEastAsia" w:hAnsiTheme="minorHAnsi" w:cstheme="minorHAnsi"/>
        </w:rPr>
        <w:tab/>
      </w:r>
      <w:r w:rsidRPr="002D0A86">
        <w:rPr>
          <w:rFonts w:asciiTheme="minorHAnsi" w:eastAsiaTheme="minorEastAsia" w:hAnsiTheme="minorHAnsi" w:cstheme="minorHAnsi"/>
        </w:rPr>
        <w:tab/>
      </w:r>
      <w:r w:rsidRPr="002D0A86">
        <w:rPr>
          <w:rFonts w:asciiTheme="minorHAnsi" w:eastAsiaTheme="minorEastAsia" w:hAnsiTheme="minorHAnsi" w:cstheme="minorHAnsi"/>
        </w:rPr>
        <w:tab/>
      </w:r>
      <w:r w:rsidRPr="002D0A86">
        <w:rPr>
          <w:rFonts w:asciiTheme="minorHAnsi" w:eastAsiaTheme="minorEastAsia" w:hAnsiTheme="minorHAnsi" w:cstheme="minorHAnsi"/>
        </w:rPr>
        <w:tab/>
      </w:r>
      <w:r w:rsidRPr="002D0A86">
        <w:rPr>
          <w:rFonts w:asciiTheme="minorHAnsi" w:eastAsiaTheme="minorEastAsia" w:hAnsiTheme="minorHAnsi" w:cstheme="minorHAnsi"/>
        </w:rPr>
        <w:tab/>
      </w:r>
      <w:r w:rsidRPr="002D0A86">
        <w:rPr>
          <w:rFonts w:asciiTheme="minorHAnsi" w:eastAsiaTheme="minorEastAsia" w:hAnsiTheme="minorHAnsi" w:cstheme="minorHAnsi"/>
        </w:rPr>
        <w:tab/>
      </w:r>
      <w:r w:rsidRPr="002D0A86">
        <w:rPr>
          <w:rFonts w:asciiTheme="minorHAnsi" w:eastAsiaTheme="minorEastAsia" w:hAnsiTheme="minorHAnsi" w:cstheme="minorHAnsi"/>
        </w:rPr>
        <w:tab/>
        <w:t xml:space="preserve">      </w:t>
      </w:r>
    </w:p>
    <w:p w:rsidR="00F71591" w:rsidRPr="002D0A86" w:rsidRDefault="00F71591" w:rsidP="00F71591">
      <w:pPr>
        <w:spacing w:line="276" w:lineRule="auto"/>
        <w:ind w:left="5664" w:firstLine="708"/>
        <w:jc w:val="right"/>
        <w:rPr>
          <w:rFonts w:asciiTheme="minorHAnsi" w:eastAsiaTheme="minorEastAsia" w:hAnsiTheme="minorHAnsi" w:cstheme="minorHAnsi"/>
        </w:rPr>
      </w:pPr>
      <w:r w:rsidRPr="002D0A86">
        <w:rPr>
          <w:rFonts w:asciiTheme="minorHAnsi" w:eastAsiaTheme="minorEastAsia" w:hAnsiTheme="minorHAnsi" w:cstheme="minorHAnsi"/>
        </w:rPr>
        <w:t>Al Dirigente Scolastico</w:t>
      </w:r>
    </w:p>
    <w:p w:rsidR="00F71591" w:rsidRPr="002D0A86" w:rsidRDefault="00F71591" w:rsidP="00F71591">
      <w:pPr>
        <w:spacing w:line="276" w:lineRule="auto"/>
        <w:jc w:val="both"/>
        <w:rPr>
          <w:rFonts w:asciiTheme="minorHAnsi" w:eastAsiaTheme="minorEastAsia" w:hAnsiTheme="minorHAnsi" w:cstheme="minorHAnsi"/>
        </w:rPr>
      </w:pPr>
    </w:p>
    <w:p w:rsidR="00F71591" w:rsidRPr="002D0A86" w:rsidRDefault="00F71591" w:rsidP="00F71591">
      <w:pPr>
        <w:spacing w:line="480" w:lineRule="auto"/>
        <w:jc w:val="both"/>
        <w:rPr>
          <w:rFonts w:asciiTheme="minorHAnsi" w:eastAsiaTheme="minorEastAsia" w:hAnsiTheme="minorHAnsi" w:cstheme="minorHAnsi"/>
        </w:rPr>
      </w:pPr>
      <w:r w:rsidRPr="002D0A86">
        <w:rPr>
          <w:rFonts w:asciiTheme="minorHAnsi" w:eastAsiaTheme="minorEastAsia" w:hAnsiTheme="minorHAnsi" w:cstheme="minorHAnsi"/>
        </w:rPr>
        <w:t>Il/la sottoscritto/a_____________________________________________________________</w:t>
      </w:r>
      <w:r>
        <w:rPr>
          <w:rFonts w:asciiTheme="minorHAnsi" w:eastAsiaTheme="minorEastAsia" w:hAnsiTheme="minorHAnsi" w:cstheme="minorHAnsi"/>
        </w:rPr>
        <w:t>_________</w:t>
      </w:r>
    </w:p>
    <w:p w:rsidR="00F71591" w:rsidRPr="002D0A86" w:rsidRDefault="00F71591" w:rsidP="00F71591">
      <w:pPr>
        <w:spacing w:line="480" w:lineRule="auto"/>
        <w:jc w:val="both"/>
        <w:rPr>
          <w:rFonts w:asciiTheme="minorHAnsi" w:eastAsiaTheme="minorEastAsia" w:hAnsiTheme="minorHAnsi" w:cstheme="minorHAnsi"/>
        </w:rPr>
      </w:pPr>
      <w:r w:rsidRPr="002D0A86">
        <w:rPr>
          <w:rFonts w:asciiTheme="minorHAnsi" w:eastAsiaTheme="minorEastAsia" w:hAnsiTheme="minorHAnsi" w:cstheme="minorHAnsi"/>
        </w:rPr>
        <w:t>nato/a a _______________________________________________ il ____________________</w:t>
      </w:r>
      <w:r>
        <w:rPr>
          <w:rFonts w:asciiTheme="minorHAnsi" w:eastAsiaTheme="minorEastAsia" w:hAnsiTheme="minorHAnsi" w:cstheme="minorHAnsi"/>
        </w:rPr>
        <w:t>________</w:t>
      </w:r>
    </w:p>
    <w:p w:rsidR="00F71591" w:rsidRPr="002D0A86" w:rsidRDefault="00F71591" w:rsidP="00F71591">
      <w:pPr>
        <w:spacing w:line="480" w:lineRule="auto"/>
        <w:jc w:val="both"/>
        <w:rPr>
          <w:rFonts w:asciiTheme="minorHAnsi" w:eastAsiaTheme="minorEastAsia" w:hAnsiTheme="minorHAnsi" w:cstheme="minorHAnsi"/>
        </w:rPr>
      </w:pPr>
      <w:r w:rsidRPr="002D0A86">
        <w:rPr>
          <w:rFonts w:asciiTheme="minorHAnsi" w:eastAsiaTheme="minorEastAsia" w:hAnsiTheme="minorHAnsi" w:cstheme="minorHAnsi"/>
        </w:rPr>
        <w:t>codice fiscale |__|__|__|__|__|__|__|__|__|__|__|__|__|__|__|__|</w:t>
      </w:r>
    </w:p>
    <w:p w:rsidR="00F71591" w:rsidRPr="002D0A86" w:rsidRDefault="00F71591" w:rsidP="00F71591">
      <w:pPr>
        <w:spacing w:line="480" w:lineRule="auto"/>
        <w:jc w:val="both"/>
        <w:rPr>
          <w:rFonts w:asciiTheme="minorHAnsi" w:eastAsiaTheme="minorEastAsia" w:hAnsiTheme="minorHAnsi" w:cstheme="minorHAnsi"/>
        </w:rPr>
      </w:pPr>
      <w:r w:rsidRPr="002D0A86">
        <w:rPr>
          <w:rFonts w:asciiTheme="minorHAnsi" w:eastAsiaTheme="minorEastAsia" w:hAnsiTheme="minorHAnsi" w:cstheme="minorHAnsi"/>
        </w:rPr>
        <w:t>residente a ___________________________via_____________________________________</w:t>
      </w:r>
      <w:r>
        <w:rPr>
          <w:rFonts w:asciiTheme="minorHAnsi" w:eastAsiaTheme="minorEastAsia" w:hAnsiTheme="minorHAnsi" w:cstheme="minorHAnsi"/>
        </w:rPr>
        <w:t>_________</w:t>
      </w:r>
    </w:p>
    <w:p w:rsidR="00F71591" w:rsidRPr="002D0A86" w:rsidRDefault="00F71591" w:rsidP="00F71591">
      <w:pPr>
        <w:spacing w:line="480" w:lineRule="auto"/>
        <w:jc w:val="both"/>
        <w:rPr>
          <w:rFonts w:asciiTheme="minorHAnsi" w:eastAsiaTheme="minorEastAsia" w:hAnsiTheme="minorHAnsi" w:cstheme="minorHAnsi"/>
        </w:rPr>
      </w:pPr>
      <w:r w:rsidRPr="002D0A86">
        <w:rPr>
          <w:rFonts w:asciiTheme="minorHAnsi" w:eastAsiaTheme="minorEastAsia" w:hAnsiTheme="minorHAnsi" w:cstheme="minorHAnsi"/>
        </w:rPr>
        <w:t xml:space="preserve">recapito tel. _____________________________ </w:t>
      </w:r>
    </w:p>
    <w:p w:rsidR="00F71591" w:rsidRPr="002D0A86" w:rsidRDefault="00F71591" w:rsidP="00F71591">
      <w:pPr>
        <w:spacing w:line="480" w:lineRule="auto"/>
        <w:jc w:val="both"/>
        <w:rPr>
          <w:rFonts w:asciiTheme="minorHAnsi" w:eastAsiaTheme="minorEastAsia" w:hAnsiTheme="minorHAnsi" w:cstheme="minorHAnsi"/>
        </w:rPr>
      </w:pPr>
      <w:r w:rsidRPr="002D0A86">
        <w:rPr>
          <w:rFonts w:asciiTheme="minorHAnsi" w:eastAsiaTheme="minorEastAsia" w:hAnsiTheme="minorHAnsi" w:cstheme="minorHAnsi"/>
        </w:rPr>
        <w:t>indirizzo E-Mail _______________________________</w:t>
      </w:r>
    </w:p>
    <w:p w:rsidR="00F71591" w:rsidRPr="002D0A86" w:rsidRDefault="00F71591" w:rsidP="00F71591">
      <w:pPr>
        <w:spacing w:line="480" w:lineRule="auto"/>
        <w:jc w:val="both"/>
        <w:rPr>
          <w:rFonts w:asciiTheme="minorHAnsi" w:eastAsiaTheme="minorEastAsia" w:hAnsiTheme="minorHAnsi" w:cstheme="minorHAnsi"/>
          <w:b/>
        </w:rPr>
      </w:pPr>
      <w:r w:rsidRPr="002D0A86">
        <w:rPr>
          <w:rFonts w:asciiTheme="minorHAnsi" w:eastAsiaTheme="minorEastAsia" w:hAnsiTheme="minorHAnsi" w:cstheme="minorHAnsi"/>
        </w:rPr>
        <w:t xml:space="preserve">in servizio presso ______________________________ </w:t>
      </w:r>
    </w:p>
    <w:p w:rsidR="00F71591" w:rsidRPr="002D0A86" w:rsidRDefault="00F71591" w:rsidP="00F71591">
      <w:pPr>
        <w:spacing w:line="276" w:lineRule="auto"/>
        <w:jc w:val="both"/>
        <w:rPr>
          <w:rFonts w:asciiTheme="minorHAnsi" w:eastAsiaTheme="minorEastAsia" w:hAnsiTheme="minorHAnsi" w:cstheme="minorHAnsi"/>
        </w:rPr>
      </w:pPr>
      <w:r w:rsidRPr="002D0A86">
        <w:rPr>
          <w:rFonts w:asciiTheme="minorHAnsi" w:eastAsiaTheme="minorEastAsia" w:hAnsiTheme="minorHAnsi" w:cstheme="minorHAnsi"/>
          <w:b/>
        </w:rPr>
        <w:t>CHIEDE</w:t>
      </w:r>
    </w:p>
    <w:p w:rsidR="00F71591" w:rsidRPr="00743870" w:rsidRDefault="00F71591" w:rsidP="00F71591">
      <w:pPr>
        <w:tabs>
          <w:tab w:val="left" w:pos="1733"/>
        </w:tabs>
        <w:ind w:right="284"/>
        <w:jc w:val="both"/>
        <w:rPr>
          <w:rFonts w:asciiTheme="minorHAnsi" w:eastAsia="Calibri" w:hAnsiTheme="minorHAnsi" w:cstheme="minorHAnsi"/>
          <w:b/>
          <w:i/>
          <w:iCs/>
        </w:rPr>
      </w:pPr>
      <w:r w:rsidRPr="00743870">
        <w:rPr>
          <w:rFonts w:asciiTheme="minorHAnsi" w:eastAsiaTheme="minorEastAsia" w:hAnsiTheme="minorHAnsi" w:cstheme="minorHAnsi"/>
        </w:rPr>
        <w:t xml:space="preserve">di partecipare alla selezione per l’attribuzione dell’incarico di </w:t>
      </w:r>
      <w:r w:rsidRPr="00743870">
        <w:rPr>
          <w:rFonts w:asciiTheme="minorHAnsi" w:eastAsia="Arial" w:hAnsiTheme="minorHAnsi" w:cstheme="minorHAnsi"/>
        </w:rPr>
        <w:t xml:space="preserve">componente di COMUNITÀ </w:t>
      </w:r>
      <w:proofErr w:type="spellStart"/>
      <w:r w:rsidRPr="00743870">
        <w:rPr>
          <w:rFonts w:asciiTheme="minorHAnsi" w:eastAsia="Arial" w:hAnsiTheme="minorHAnsi" w:cstheme="minorHAnsi"/>
        </w:rPr>
        <w:t>DI</w:t>
      </w:r>
      <w:proofErr w:type="spellEnd"/>
      <w:r w:rsidRPr="00743870">
        <w:rPr>
          <w:rFonts w:asciiTheme="minorHAnsi" w:eastAsia="Arial" w:hAnsiTheme="minorHAnsi" w:cstheme="minorHAnsi"/>
        </w:rPr>
        <w:t xml:space="preserve"> PRATICHE PER     L’APPRENDIMENTO</w:t>
      </w:r>
      <w:r w:rsidRPr="00743870">
        <w:rPr>
          <w:rFonts w:asciiTheme="minorHAnsi" w:eastAsia="Arial" w:hAnsiTheme="minorHAnsi" w:cstheme="minorHAnsi"/>
          <w:bCs/>
        </w:rPr>
        <w:t xml:space="preserve"> per le attività relative alla linea di Investimento 2.1: Didattica digitale integrata e formazione alla transizione digitale per il personale scolastico. Formazione del personale scolastico per la transizione digitale (D.M. 66/2023)” </w:t>
      </w:r>
      <w:proofErr w:type="spellStart"/>
      <w:r w:rsidRPr="00743870">
        <w:rPr>
          <w:rFonts w:asciiTheme="minorHAnsi" w:hAnsiTheme="minorHAnsi" w:cstheme="minorHAnsi"/>
          <w:b/>
          <w:color w:val="212529"/>
          <w:shd w:val="clear" w:color="auto" w:fill="FFFFFF"/>
        </w:rPr>
        <w:t>Digital</w:t>
      </w:r>
      <w:proofErr w:type="spellEnd"/>
      <w:r w:rsidRPr="00743870">
        <w:rPr>
          <w:rFonts w:asciiTheme="minorHAnsi" w:hAnsiTheme="minorHAnsi" w:cstheme="minorHAnsi"/>
          <w:b/>
          <w:color w:val="212529"/>
          <w:shd w:val="clear" w:color="auto" w:fill="FFFFFF"/>
        </w:rPr>
        <w:t xml:space="preserve"> </w:t>
      </w:r>
      <w:proofErr w:type="spellStart"/>
      <w:r w:rsidRPr="00743870">
        <w:rPr>
          <w:rFonts w:asciiTheme="minorHAnsi" w:hAnsiTheme="minorHAnsi" w:cstheme="minorHAnsi"/>
          <w:b/>
          <w:color w:val="212529"/>
          <w:shd w:val="clear" w:color="auto" w:fill="FFFFFF"/>
        </w:rPr>
        <w:t>school</w:t>
      </w:r>
      <w:proofErr w:type="spellEnd"/>
      <w:r w:rsidRPr="00743870">
        <w:rPr>
          <w:rFonts w:asciiTheme="minorHAnsi" w:hAnsiTheme="minorHAnsi" w:cstheme="minorHAnsi"/>
          <w:color w:val="212529"/>
          <w:shd w:val="clear" w:color="auto" w:fill="FFFFFF"/>
        </w:rPr>
        <w:t xml:space="preserve">,  </w:t>
      </w:r>
      <w:r w:rsidRPr="00743870">
        <w:rPr>
          <w:rFonts w:asciiTheme="minorHAnsi" w:eastAsia="Calibri" w:hAnsiTheme="minorHAnsi" w:cstheme="minorHAnsi"/>
          <w:b/>
          <w:i/>
          <w:iCs/>
        </w:rPr>
        <w:t>CUP</w:t>
      </w:r>
      <w:r w:rsidRPr="00DF4EB0">
        <w:rPr>
          <w:rFonts w:asciiTheme="minorHAnsi" w:hAnsiTheme="minorHAnsi" w:cstheme="minorHAnsi"/>
          <w:b/>
          <w:bCs/>
          <w:i/>
          <w:iCs/>
        </w:rPr>
        <w:t xml:space="preserve">: </w:t>
      </w:r>
      <w:r w:rsidRPr="00DF4EB0">
        <w:rPr>
          <w:rFonts w:asciiTheme="minorHAnsi" w:hAnsiTheme="minorHAnsi" w:cstheme="minorHAnsi"/>
          <w:b/>
        </w:rPr>
        <w:t>J94D23002980006</w:t>
      </w:r>
    </w:p>
    <w:p w:rsidR="00F71591" w:rsidRPr="002D0A86" w:rsidRDefault="00F71591" w:rsidP="00F71591">
      <w:pPr>
        <w:tabs>
          <w:tab w:val="left" w:pos="1733"/>
        </w:tabs>
        <w:ind w:right="284"/>
        <w:jc w:val="both"/>
        <w:rPr>
          <w:rFonts w:asciiTheme="minorHAnsi" w:eastAsia="Calibri" w:hAnsiTheme="minorHAnsi" w:cstheme="minorHAnsi"/>
          <w:b/>
          <w:i/>
          <w:i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2268"/>
        <w:gridCol w:w="2552"/>
      </w:tblGrid>
      <w:tr w:rsidR="00F71591" w:rsidRPr="002D0A86" w:rsidTr="00F71591">
        <w:trPr>
          <w:trHeight w:val="284"/>
        </w:trPr>
        <w:tc>
          <w:tcPr>
            <w:tcW w:w="5240" w:type="dxa"/>
            <w:hideMark/>
          </w:tcPr>
          <w:p w:rsidR="00F71591" w:rsidRPr="00F71591" w:rsidRDefault="00F71591" w:rsidP="00F71591">
            <w:pPr>
              <w:adjustRightInd w:val="0"/>
              <w:spacing w:after="200" w:line="276" w:lineRule="auto"/>
              <w:jc w:val="both"/>
              <w:rPr>
                <w:rFonts w:asciiTheme="minorHAnsi" w:eastAsia="Calibri" w:hAnsiTheme="minorHAnsi" w:cstheme="minorHAnsi"/>
                <w:b/>
                <w:bCs/>
              </w:rPr>
            </w:pPr>
            <w:r w:rsidRPr="00F71591">
              <w:rPr>
                <w:rFonts w:asciiTheme="minorHAnsi" w:eastAsia="Calibri" w:hAnsiTheme="minorHAnsi" w:cstheme="minorHAnsi"/>
                <w:b/>
                <w:bCs/>
              </w:rPr>
              <w:t xml:space="preserve">Ruolo </w:t>
            </w:r>
          </w:p>
        </w:tc>
        <w:tc>
          <w:tcPr>
            <w:tcW w:w="2268" w:type="dxa"/>
            <w:hideMark/>
          </w:tcPr>
          <w:p w:rsidR="00F71591" w:rsidRPr="00F71591" w:rsidRDefault="00F71591" w:rsidP="00F71591">
            <w:pPr>
              <w:adjustRightInd w:val="0"/>
              <w:spacing w:after="200" w:line="276" w:lineRule="auto"/>
              <w:jc w:val="both"/>
              <w:rPr>
                <w:rFonts w:asciiTheme="minorHAnsi" w:eastAsia="Calibri" w:hAnsiTheme="minorHAnsi" w:cstheme="minorHAnsi"/>
                <w:b/>
                <w:bCs/>
              </w:rPr>
            </w:pPr>
            <w:proofErr w:type="spellStart"/>
            <w:r w:rsidRPr="00F71591">
              <w:rPr>
                <w:rFonts w:asciiTheme="minorHAnsi" w:eastAsia="Calibri" w:hAnsiTheme="minorHAnsi" w:cstheme="minorHAnsi"/>
                <w:b/>
                <w:bCs/>
              </w:rPr>
              <w:t>n°</w:t>
            </w:r>
            <w:proofErr w:type="spellEnd"/>
            <w:r w:rsidRPr="00F71591">
              <w:rPr>
                <w:rFonts w:asciiTheme="minorHAnsi" w:eastAsia="Calibri" w:hAnsiTheme="minorHAnsi" w:cstheme="minorHAnsi"/>
                <w:b/>
                <w:bCs/>
              </w:rPr>
              <w:t xml:space="preserve"> figure richieste</w:t>
            </w:r>
          </w:p>
        </w:tc>
        <w:tc>
          <w:tcPr>
            <w:tcW w:w="2552" w:type="dxa"/>
          </w:tcPr>
          <w:p w:rsidR="00F71591" w:rsidRPr="00F71591" w:rsidRDefault="00F71591" w:rsidP="00F71591">
            <w:pPr>
              <w:adjustRightInd w:val="0"/>
              <w:spacing w:after="200" w:line="276" w:lineRule="auto"/>
              <w:jc w:val="both"/>
              <w:rPr>
                <w:rFonts w:asciiTheme="minorHAnsi" w:eastAsia="Calibri" w:hAnsiTheme="minorHAnsi" w:cstheme="minorHAnsi"/>
                <w:b/>
                <w:bCs/>
              </w:rPr>
            </w:pPr>
            <w:r w:rsidRPr="00F71591">
              <w:rPr>
                <w:rFonts w:asciiTheme="minorHAnsi" w:eastAsia="Calibri" w:hAnsiTheme="minorHAnsi" w:cstheme="minorHAnsi"/>
                <w:b/>
                <w:bCs/>
              </w:rPr>
              <w:t xml:space="preserve">Ore di impegno </w:t>
            </w:r>
          </w:p>
        </w:tc>
      </w:tr>
      <w:tr w:rsidR="00F71591" w:rsidRPr="002D0A86" w:rsidTr="00F71591">
        <w:trPr>
          <w:trHeight w:hRule="exact" w:val="405"/>
        </w:trPr>
        <w:tc>
          <w:tcPr>
            <w:tcW w:w="5240" w:type="dxa"/>
          </w:tcPr>
          <w:p w:rsidR="00F71591" w:rsidRPr="00F71591" w:rsidRDefault="00F71591" w:rsidP="00F71591">
            <w:pPr>
              <w:adjustRightInd w:val="0"/>
              <w:jc w:val="both"/>
              <w:rPr>
                <w:rFonts w:asciiTheme="minorHAnsi" w:eastAsia="Calibri" w:hAnsiTheme="minorHAnsi" w:cstheme="minorHAnsi"/>
                <w:b/>
                <w:bCs/>
              </w:rPr>
            </w:pPr>
            <w:r w:rsidRPr="00F71591">
              <w:rPr>
                <w:rFonts w:asciiTheme="minorHAnsi" w:eastAsia="Calibri" w:hAnsiTheme="minorHAnsi" w:cstheme="minorHAnsi"/>
                <w:b/>
                <w:bCs/>
              </w:rPr>
              <w:t>Componente della comunità di pratiche</w:t>
            </w:r>
          </w:p>
        </w:tc>
        <w:tc>
          <w:tcPr>
            <w:tcW w:w="2268" w:type="dxa"/>
          </w:tcPr>
          <w:p w:rsidR="00F71591" w:rsidRPr="00F71591" w:rsidRDefault="00F71591" w:rsidP="00F71591">
            <w:pPr>
              <w:jc w:val="both"/>
              <w:rPr>
                <w:rFonts w:asciiTheme="minorHAnsi" w:eastAsiaTheme="minorEastAsia" w:hAnsiTheme="minorHAnsi" w:cstheme="minorHAnsi"/>
                <w:b/>
                <w:bCs/>
              </w:rPr>
            </w:pPr>
            <w:r w:rsidRPr="00F71591">
              <w:rPr>
                <w:rFonts w:asciiTheme="minorHAnsi" w:eastAsiaTheme="minorEastAsia" w:hAnsiTheme="minorHAnsi" w:cstheme="minorHAnsi"/>
                <w:b/>
                <w:bCs/>
              </w:rPr>
              <w:t>8</w:t>
            </w:r>
          </w:p>
        </w:tc>
        <w:tc>
          <w:tcPr>
            <w:tcW w:w="2552" w:type="dxa"/>
          </w:tcPr>
          <w:p w:rsidR="00F71591" w:rsidRPr="00F71591" w:rsidRDefault="00F71591" w:rsidP="00F71591">
            <w:pPr>
              <w:spacing w:after="200" w:line="276" w:lineRule="auto"/>
              <w:jc w:val="both"/>
              <w:rPr>
                <w:rFonts w:asciiTheme="minorHAnsi" w:eastAsiaTheme="minorEastAsia" w:hAnsiTheme="minorHAnsi" w:cstheme="minorHAnsi"/>
                <w:b/>
                <w:bCs/>
              </w:rPr>
            </w:pPr>
            <w:r w:rsidRPr="00F71591">
              <w:rPr>
                <w:rFonts w:asciiTheme="minorHAnsi" w:eastAsiaTheme="minorEastAsia" w:hAnsiTheme="minorHAnsi" w:cstheme="minorHAnsi"/>
                <w:b/>
                <w:bCs/>
              </w:rPr>
              <w:t>Massimo 30</w:t>
            </w:r>
          </w:p>
        </w:tc>
      </w:tr>
    </w:tbl>
    <w:p w:rsidR="00F71591" w:rsidRPr="001B272E" w:rsidRDefault="00F71591" w:rsidP="00F71591">
      <w:pPr>
        <w:spacing w:line="276" w:lineRule="auto"/>
        <w:jc w:val="both"/>
        <w:rPr>
          <w:rFonts w:asciiTheme="minorHAnsi" w:eastAsiaTheme="minorEastAsia" w:hAnsiTheme="minorHAnsi" w:cstheme="minorHAnsi"/>
        </w:rPr>
      </w:pPr>
    </w:p>
    <w:p w:rsidR="00F71591" w:rsidRPr="002D0A86" w:rsidRDefault="00F71591" w:rsidP="00F71591">
      <w:pPr>
        <w:spacing w:after="200"/>
        <w:mirrorIndents/>
        <w:jc w:val="both"/>
        <w:rPr>
          <w:rFonts w:asciiTheme="minorHAnsi" w:eastAsiaTheme="minorEastAsia" w:hAnsiTheme="minorHAnsi" w:cstheme="minorHAnsi"/>
          <w:lang w:eastAsia="ar-SA"/>
        </w:rPr>
      </w:pPr>
      <w:r w:rsidRPr="002D0A86">
        <w:rPr>
          <w:rFonts w:asciiTheme="minorHAnsi" w:eastAsiaTheme="minorEastAsia" w:hAnsiTheme="minorHAnsi" w:cstheme="minorHAnsi"/>
        </w:rPr>
        <w:t>A tal fine, consapevole della responsabilità penale e della decadenza da eventuali benefici acquisiti</w:t>
      </w:r>
      <w:r w:rsidRPr="002D0A86">
        <w:rPr>
          <w:rFonts w:asciiTheme="minorHAnsi" w:eastAsiaTheme="minorEastAsia" w:hAnsiTheme="minorHAnsi" w:cstheme="minorHAnsi"/>
          <w:lang w:eastAsia="ar-SA"/>
        </w:rPr>
        <w:t>. N</w:t>
      </w:r>
      <w:r w:rsidRPr="002D0A86">
        <w:rPr>
          <w:rFonts w:asciiTheme="minorHAnsi" w:eastAsiaTheme="minorEastAsia" w:hAnsiTheme="minorHAnsi" w:cstheme="minorHAnsi"/>
        </w:rPr>
        <w:t xml:space="preserve">el caso di dichiarazioni mendaci, </w:t>
      </w:r>
      <w:r w:rsidRPr="002D0A86">
        <w:rPr>
          <w:rFonts w:asciiTheme="minorHAnsi" w:eastAsiaTheme="minorEastAsia" w:hAnsiTheme="minorHAnsi" w:cstheme="minorHAnsi"/>
          <w:b/>
        </w:rPr>
        <w:t>dichiara</w:t>
      </w:r>
      <w:r w:rsidRPr="002D0A86">
        <w:rPr>
          <w:rFonts w:asciiTheme="minorHAnsi" w:eastAsiaTheme="minorEastAsia" w:hAnsiTheme="minorHAnsi" w:cstheme="minorHAnsi"/>
        </w:rPr>
        <w:t xml:space="preserve"> sotto la propria responsabilità quanto segue:</w:t>
      </w:r>
    </w:p>
    <w:p w:rsidR="00F71591" w:rsidRPr="002D0A86"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sidRPr="002D0A86">
        <w:rPr>
          <w:rFonts w:asciiTheme="minorHAnsi" w:eastAsiaTheme="minorEastAsia" w:hAnsiTheme="minorHAnsi" w:cstheme="minorHAnsi"/>
        </w:rPr>
        <w:t>di aver preso visione delle condizioni previste dal bando</w:t>
      </w:r>
    </w:p>
    <w:p w:rsidR="00F71591" w:rsidRPr="002D0A86"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sidRPr="002D0A86">
        <w:rPr>
          <w:rFonts w:asciiTheme="minorHAnsi" w:eastAsiaTheme="minorEastAsia" w:hAnsiTheme="minorHAnsi" w:cstheme="minorHAnsi"/>
        </w:rPr>
        <w:t>di essere in godimento dei diritti politici</w:t>
      </w:r>
    </w:p>
    <w:p w:rsidR="00F71591" w:rsidRPr="002D0A86"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sidRPr="002D0A86">
        <w:rPr>
          <w:rFonts w:asciiTheme="minorHAnsi" w:eastAsiaTheme="minorEastAsia" w:hAnsiTheme="minorHAnsi" w:cstheme="minorHAnsi"/>
        </w:rPr>
        <w:t>di non aver subito condanne penali ovvero di avere i seguenti provvedimenti penali</w:t>
      </w:r>
    </w:p>
    <w:p w:rsidR="00F71591" w:rsidRDefault="00F71591" w:rsidP="00F71591">
      <w:pPr>
        <w:spacing w:after="200"/>
        <w:contextualSpacing/>
        <w:mirrorIndents/>
        <w:jc w:val="both"/>
        <w:rPr>
          <w:rFonts w:asciiTheme="minorHAnsi" w:eastAsiaTheme="minorEastAsia" w:hAnsiTheme="minorHAnsi" w:cstheme="minorHAnsi"/>
        </w:rPr>
      </w:pPr>
      <w:r w:rsidRPr="002D0A86">
        <w:rPr>
          <w:rFonts w:asciiTheme="minorHAnsi" w:eastAsiaTheme="minorEastAsia" w:hAnsiTheme="minorHAnsi" w:cstheme="minorHAnsi"/>
        </w:rPr>
        <w:t>__________________________________________________________________</w:t>
      </w:r>
    </w:p>
    <w:p w:rsidR="00F71591" w:rsidRPr="002D0A86" w:rsidRDefault="00F71591" w:rsidP="00F71591">
      <w:pPr>
        <w:spacing w:after="200"/>
        <w:contextualSpacing/>
        <w:mirrorIndents/>
        <w:jc w:val="both"/>
        <w:rPr>
          <w:rFonts w:asciiTheme="minorHAnsi" w:eastAsiaTheme="minorEastAsia" w:hAnsiTheme="minorHAnsi" w:cstheme="minorHAnsi"/>
        </w:rPr>
      </w:pPr>
    </w:p>
    <w:p w:rsidR="00F71591" w:rsidRPr="002D0A86"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sidRPr="002D0A86">
        <w:rPr>
          <w:rFonts w:asciiTheme="minorHAnsi" w:eastAsiaTheme="minorEastAsia" w:hAnsiTheme="minorHAnsi" w:cstheme="minorHAnsi"/>
        </w:rPr>
        <w:t>di essere disponibile ad adattarsi al calendario definito dal Gruppo Operativo di Piano</w:t>
      </w:r>
    </w:p>
    <w:p w:rsidR="00F71591" w:rsidRPr="002D0A86"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sidRPr="002D0A86">
        <w:rPr>
          <w:rFonts w:asciiTheme="minorHAnsi" w:eastAsiaTheme="minorEastAsia" w:hAnsiTheme="minorHAnsi" w:cstheme="minorHAnsi"/>
        </w:rPr>
        <w:t>di non essere in alcuna delle condizioni di incompatibilità con l’incarico previsti dalla norma vigente</w:t>
      </w:r>
    </w:p>
    <w:p w:rsidR="00F71591" w:rsidRPr="00585490"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sidRPr="00585490">
        <w:rPr>
          <w:rFonts w:asciiTheme="minorHAnsi" w:eastAsia="Calibri" w:hAnsiTheme="minorHAnsi" w:cstheme="minorHAnsi"/>
        </w:rPr>
        <w:t>essere docente a tempo indeterminato o con incarico annuale per il corrente anno scolastico</w:t>
      </w:r>
    </w:p>
    <w:p w:rsidR="00F71591" w:rsidRPr="00585490" w:rsidRDefault="00F71591" w:rsidP="00F71591">
      <w:pPr>
        <w:widowControl/>
        <w:numPr>
          <w:ilvl w:val="0"/>
          <w:numId w:val="7"/>
        </w:numPr>
        <w:suppressAutoHyphens/>
        <w:autoSpaceDN/>
        <w:spacing w:after="200" w:line="276" w:lineRule="auto"/>
        <w:mirrorIndents/>
        <w:jc w:val="both"/>
        <w:rPr>
          <w:rFonts w:asciiTheme="minorHAnsi" w:eastAsiaTheme="minorEastAsia" w:hAnsiTheme="minorHAnsi" w:cstheme="minorHAnsi"/>
        </w:rPr>
      </w:pPr>
      <w:r>
        <w:rPr>
          <w:rFonts w:asciiTheme="minorHAnsi" w:eastAsia="Calibri" w:hAnsiTheme="minorHAnsi" w:cstheme="minorHAnsi"/>
        </w:rPr>
        <w:t>e</w:t>
      </w:r>
      <w:r w:rsidRPr="00585490">
        <w:rPr>
          <w:rFonts w:asciiTheme="minorHAnsi" w:eastAsia="Calibri" w:hAnsiTheme="minorHAnsi" w:cstheme="minorHAnsi"/>
        </w:rPr>
        <w:t xml:space="preserve">ssere una figura di </w:t>
      </w:r>
      <w:r w:rsidRPr="001B272E">
        <w:rPr>
          <w:rFonts w:asciiTheme="minorHAnsi" w:eastAsia="Calibri" w:hAnsiTheme="minorHAnsi" w:cstheme="minorHAnsi"/>
        </w:rPr>
        <w:t xml:space="preserve">sistema (organigramma istituto </w:t>
      </w:r>
      <w:r>
        <w:rPr>
          <w:rFonts w:asciiTheme="minorHAnsi" w:eastAsia="Calibri" w:hAnsiTheme="minorHAnsi" w:cstheme="minorHAnsi"/>
        </w:rPr>
        <w:t>professionale</w:t>
      </w:r>
      <w:r w:rsidRPr="001B272E">
        <w:rPr>
          <w:rFonts w:asciiTheme="minorHAnsi" w:eastAsia="Calibri" w:hAnsiTheme="minorHAnsi" w:cstheme="minorHAnsi"/>
        </w:rPr>
        <w:t>)__</w:t>
      </w:r>
      <w:r w:rsidRPr="00585490">
        <w:rPr>
          <w:rFonts w:asciiTheme="minorHAnsi" w:eastAsia="Calibri" w:hAnsiTheme="minorHAnsi" w:cstheme="minorHAnsi"/>
        </w:rPr>
        <w:t>________________________</w:t>
      </w:r>
    </w:p>
    <w:p w:rsidR="00F71591" w:rsidRPr="002D0A86" w:rsidRDefault="00F71591" w:rsidP="00F71591">
      <w:pPr>
        <w:suppressAutoHyphens/>
        <w:spacing w:after="200" w:line="276" w:lineRule="auto"/>
        <w:ind w:left="720"/>
        <w:mirrorIndents/>
        <w:jc w:val="both"/>
        <w:rPr>
          <w:rFonts w:asciiTheme="minorHAnsi" w:eastAsiaTheme="minorEastAsia" w:hAnsiTheme="minorHAnsi" w:cstheme="minorHAnsi"/>
        </w:rPr>
      </w:pPr>
    </w:p>
    <w:p w:rsidR="00F71591" w:rsidRPr="002D0A86" w:rsidRDefault="00F71591" w:rsidP="00F71591">
      <w:pPr>
        <w:spacing w:after="200"/>
        <w:mirrorIndents/>
        <w:jc w:val="both"/>
        <w:rPr>
          <w:rFonts w:asciiTheme="minorHAnsi" w:eastAsiaTheme="minorEastAsia" w:hAnsiTheme="minorHAnsi" w:cstheme="minorHAnsi"/>
        </w:rPr>
      </w:pPr>
      <w:r w:rsidRPr="002D0A86">
        <w:rPr>
          <w:rFonts w:asciiTheme="minorHAnsi" w:eastAsiaTheme="minorEastAsia" w:hAnsiTheme="minorHAnsi" w:cstheme="minorHAnsi"/>
        </w:rPr>
        <w:t>Data___________________ firma_____________________________________________</w:t>
      </w:r>
    </w:p>
    <w:p w:rsidR="00F71591" w:rsidRPr="002D0A86" w:rsidRDefault="00F71591" w:rsidP="00F71591">
      <w:pPr>
        <w:spacing w:after="200"/>
        <w:mirrorIndents/>
        <w:jc w:val="both"/>
        <w:rPr>
          <w:rFonts w:asciiTheme="minorHAnsi" w:eastAsiaTheme="minorEastAsia" w:hAnsiTheme="minorHAnsi" w:cstheme="minorHAnsi"/>
        </w:rPr>
      </w:pPr>
      <w:r w:rsidRPr="002D0A86">
        <w:rPr>
          <w:rFonts w:asciiTheme="minorHAnsi" w:eastAsiaTheme="minorEastAsia" w:hAnsiTheme="minorHAnsi" w:cstheme="minorHAnsi"/>
        </w:rPr>
        <w:t xml:space="preserve">Si allega alla presente </w:t>
      </w:r>
    </w:p>
    <w:p w:rsidR="00F71591" w:rsidRPr="002D0A86" w:rsidRDefault="00F71591" w:rsidP="00F71591">
      <w:pPr>
        <w:numPr>
          <w:ilvl w:val="0"/>
          <w:numId w:val="8"/>
        </w:numPr>
        <w:tabs>
          <w:tab w:val="left" w:pos="480"/>
        </w:tabs>
        <w:suppressAutoHyphens/>
        <w:autoSpaceDN/>
        <w:spacing w:after="200" w:line="276" w:lineRule="auto"/>
        <w:mirrorIndents/>
        <w:jc w:val="both"/>
        <w:rPr>
          <w:rFonts w:asciiTheme="minorHAnsi" w:eastAsiaTheme="minorEastAsia" w:hAnsiTheme="minorHAnsi" w:cstheme="minorHAnsi"/>
        </w:rPr>
      </w:pPr>
      <w:r w:rsidRPr="002D0A86">
        <w:rPr>
          <w:rFonts w:asciiTheme="minorHAnsi" w:eastAsiaTheme="minorEastAsia" w:hAnsiTheme="minorHAnsi" w:cstheme="minorHAnsi"/>
        </w:rPr>
        <w:t>Curriculum Vitae</w:t>
      </w:r>
    </w:p>
    <w:p w:rsidR="00F71591" w:rsidRPr="002D0A86" w:rsidRDefault="00F71591" w:rsidP="00F71591">
      <w:pPr>
        <w:tabs>
          <w:tab w:val="left" w:pos="480"/>
        </w:tabs>
        <w:suppressAutoHyphens/>
        <w:mirrorIndents/>
        <w:jc w:val="both"/>
        <w:rPr>
          <w:rFonts w:asciiTheme="minorHAnsi" w:eastAsiaTheme="minorEastAsia" w:hAnsiTheme="minorHAnsi" w:cstheme="minorHAnsi"/>
        </w:rPr>
      </w:pPr>
      <w:r w:rsidRPr="002D0A86">
        <w:rPr>
          <w:rFonts w:asciiTheme="minorHAnsi" w:eastAsiaTheme="minorEastAsia" w:hAnsiTheme="minorHAnsi" w:cstheme="minorHAnsi"/>
        </w:rPr>
        <w:t xml:space="preserve">N.B.: </w:t>
      </w:r>
      <w:r w:rsidRPr="002D0A86">
        <w:rPr>
          <w:rFonts w:asciiTheme="minorHAnsi" w:eastAsiaTheme="minorEastAsia" w:hAnsiTheme="minorHAnsi" w:cstheme="minorHAnsi"/>
          <w:b/>
          <w:u w:val="single"/>
        </w:rPr>
        <w:t>La domanda priva degli allegati e non firmati non verrà presa in considerazione</w:t>
      </w:r>
    </w:p>
    <w:p w:rsidR="00F71591" w:rsidRPr="002D0A86" w:rsidRDefault="00F71591" w:rsidP="00F71591">
      <w:pPr>
        <w:adjustRightInd w:val="0"/>
        <w:spacing w:after="200"/>
        <w:mirrorIndents/>
        <w:jc w:val="both"/>
        <w:rPr>
          <w:rFonts w:asciiTheme="minorHAnsi" w:eastAsiaTheme="minorEastAsia" w:hAnsiTheme="minorHAnsi" w:cstheme="minorHAnsi"/>
          <w:b/>
        </w:rPr>
      </w:pPr>
    </w:p>
    <w:p w:rsidR="00F71591" w:rsidRPr="002D0A86" w:rsidRDefault="00F71591" w:rsidP="00F71591">
      <w:pPr>
        <w:adjustRightInd w:val="0"/>
        <w:spacing w:after="200"/>
        <w:mirrorIndents/>
        <w:jc w:val="both"/>
        <w:rPr>
          <w:rFonts w:asciiTheme="minorHAnsi" w:eastAsiaTheme="minorEastAsia" w:hAnsiTheme="minorHAnsi" w:cstheme="minorHAnsi"/>
          <w:b/>
        </w:rPr>
      </w:pPr>
      <w:r w:rsidRPr="002D0A86">
        <w:rPr>
          <w:rFonts w:asciiTheme="minorHAnsi" w:eastAsiaTheme="minorEastAsia" w:hAnsiTheme="minorHAnsi" w:cstheme="minorHAnsi"/>
          <w:b/>
        </w:rPr>
        <w:t>DICHIARAZIONI AGGIUNTIVE</w:t>
      </w:r>
    </w:p>
    <w:p w:rsidR="00F71591" w:rsidRPr="002D0A86" w:rsidRDefault="00F71591" w:rsidP="00F71591">
      <w:pPr>
        <w:adjustRightInd w:val="0"/>
        <w:mirrorIndents/>
        <w:jc w:val="both"/>
        <w:rPr>
          <w:rFonts w:asciiTheme="minorHAnsi" w:eastAsiaTheme="minorEastAsia" w:hAnsiTheme="minorHAnsi" w:cstheme="minorHAnsi"/>
          <w:b/>
          <w:i/>
        </w:rPr>
      </w:pPr>
      <w:r w:rsidRPr="002D0A86">
        <w:rPr>
          <w:rFonts w:asciiTheme="minorHAnsi" w:eastAsiaTheme="minorEastAsia" w:hAnsiTheme="minorHAnsi" w:cstheme="minorHAnsi"/>
          <w:b/>
          <w:i/>
        </w:rPr>
        <w:t>Il/la sottoscritto/a, AI SENSI DEGLI ART. 46 E 47 DEL DPR 28.12.2000 N. 445, CONSAPEVOLE DELLA</w:t>
      </w:r>
    </w:p>
    <w:p w:rsidR="00F71591" w:rsidRPr="002D0A86" w:rsidRDefault="00F71591" w:rsidP="00F71591">
      <w:pPr>
        <w:adjustRightInd w:val="0"/>
        <w:mirrorIndents/>
        <w:jc w:val="both"/>
        <w:rPr>
          <w:rFonts w:asciiTheme="minorHAnsi" w:eastAsiaTheme="minorEastAsia" w:hAnsiTheme="minorHAnsi" w:cstheme="minorHAnsi"/>
          <w:b/>
          <w:i/>
        </w:rPr>
      </w:pPr>
      <w:r w:rsidRPr="002D0A86">
        <w:rPr>
          <w:rFonts w:asciiTheme="minorHAnsi" w:eastAsiaTheme="minorEastAsia" w:hAnsiTheme="minorHAnsi" w:cstheme="minorHAnsi"/>
          <w:b/>
          <w:i/>
        </w:rPr>
        <w:t xml:space="preserve">RESPONSABILITA' PENALE CUI PUO’ ANDARE INCONTRO IN CASO </w:t>
      </w:r>
      <w:proofErr w:type="spellStart"/>
      <w:r w:rsidRPr="002D0A86">
        <w:rPr>
          <w:rFonts w:asciiTheme="minorHAnsi" w:eastAsiaTheme="minorEastAsia" w:hAnsiTheme="minorHAnsi" w:cstheme="minorHAnsi"/>
          <w:b/>
          <w:i/>
        </w:rPr>
        <w:t>DI</w:t>
      </w:r>
      <w:proofErr w:type="spellEnd"/>
      <w:r w:rsidRPr="002D0A86">
        <w:rPr>
          <w:rFonts w:asciiTheme="minorHAnsi" w:eastAsiaTheme="minorEastAsia" w:hAnsiTheme="minorHAnsi" w:cstheme="minorHAnsi"/>
          <w:b/>
          <w:i/>
        </w:rPr>
        <w:t xml:space="preserve"> AFFERMAZIONI MENDACI AI SENSI</w:t>
      </w:r>
    </w:p>
    <w:p w:rsidR="00F71591" w:rsidRPr="002D0A86" w:rsidRDefault="00F71591" w:rsidP="00F71591">
      <w:pPr>
        <w:adjustRightInd w:val="0"/>
        <w:mirrorIndents/>
        <w:jc w:val="both"/>
        <w:rPr>
          <w:rFonts w:asciiTheme="minorHAnsi" w:eastAsiaTheme="minorEastAsia" w:hAnsiTheme="minorHAnsi" w:cstheme="minorHAnsi"/>
          <w:b/>
          <w:i/>
        </w:rPr>
      </w:pPr>
      <w:r w:rsidRPr="002D0A86">
        <w:rPr>
          <w:rFonts w:asciiTheme="minorHAnsi" w:eastAsiaTheme="minorEastAsia" w:hAnsiTheme="minorHAnsi" w:cstheme="minorHAnsi"/>
          <w:b/>
          <w:i/>
        </w:rPr>
        <w:t xml:space="preserve">DELL'ART. 76 DEL MEDESIMO DPR 445/2000 DICHIARA </w:t>
      </w:r>
      <w:proofErr w:type="spellStart"/>
      <w:r w:rsidRPr="002D0A86">
        <w:rPr>
          <w:rFonts w:asciiTheme="minorHAnsi" w:eastAsiaTheme="minorEastAsia" w:hAnsiTheme="minorHAnsi" w:cstheme="minorHAnsi"/>
          <w:b/>
          <w:i/>
        </w:rPr>
        <w:t>DI</w:t>
      </w:r>
      <w:proofErr w:type="spellEnd"/>
      <w:r w:rsidRPr="002D0A86">
        <w:rPr>
          <w:rFonts w:asciiTheme="minorHAnsi" w:eastAsiaTheme="minorEastAsia" w:hAnsiTheme="minorHAnsi" w:cstheme="minorHAnsi"/>
          <w:b/>
          <w:i/>
        </w:rPr>
        <w:t xml:space="preserve"> AVERE LA NECESSARIA CONOSCENZA DELLA</w:t>
      </w:r>
    </w:p>
    <w:p w:rsidR="00F71591" w:rsidRPr="002D0A86" w:rsidRDefault="00F71591" w:rsidP="00F71591">
      <w:pPr>
        <w:adjustRightInd w:val="0"/>
        <w:mirrorIndents/>
        <w:jc w:val="both"/>
        <w:rPr>
          <w:rFonts w:asciiTheme="minorHAnsi" w:eastAsiaTheme="minorEastAsia" w:hAnsiTheme="minorHAnsi" w:cstheme="minorHAnsi"/>
          <w:b/>
          <w:i/>
        </w:rPr>
      </w:pPr>
      <w:r w:rsidRPr="002D0A86">
        <w:rPr>
          <w:rFonts w:asciiTheme="minorHAnsi" w:eastAsiaTheme="minorEastAsia" w:hAnsiTheme="minorHAnsi" w:cstheme="minorHAnsi"/>
          <w:b/>
          <w:i/>
        </w:rPr>
        <w:t xml:space="preserve">PIATTAFORMA PNRR E </w:t>
      </w:r>
      <w:proofErr w:type="spellStart"/>
      <w:r w:rsidRPr="002D0A86">
        <w:rPr>
          <w:rFonts w:asciiTheme="minorHAnsi" w:eastAsiaTheme="minorEastAsia" w:hAnsiTheme="minorHAnsi" w:cstheme="minorHAnsi"/>
          <w:b/>
          <w:i/>
        </w:rPr>
        <w:t>DI</w:t>
      </w:r>
      <w:proofErr w:type="spellEnd"/>
      <w:r w:rsidRPr="002D0A86">
        <w:rPr>
          <w:rFonts w:asciiTheme="minorHAnsi" w:eastAsiaTheme="minorEastAsia" w:hAnsiTheme="minorHAnsi" w:cstheme="minorHAnsi"/>
          <w:b/>
          <w:i/>
        </w:rPr>
        <w:t xml:space="preserve"> QUANT’ALTRO OCCORRENTE PER SVOLGERE CON CORRETTEZZA TEMPESTIVITA’ ED EFFICACIA I COMPITI INERENTI ALLA FIGURA PROFESSIONALE PER LA QUALE SI PARTECIPA OVVERO </w:t>
      </w:r>
      <w:proofErr w:type="spellStart"/>
      <w:r w:rsidRPr="002D0A86">
        <w:rPr>
          <w:rFonts w:asciiTheme="minorHAnsi" w:eastAsiaTheme="minorEastAsia" w:hAnsiTheme="minorHAnsi" w:cstheme="minorHAnsi"/>
          <w:b/>
          <w:i/>
        </w:rPr>
        <w:t>DI</w:t>
      </w:r>
      <w:proofErr w:type="spellEnd"/>
      <w:r w:rsidRPr="002D0A86">
        <w:rPr>
          <w:rFonts w:asciiTheme="minorHAnsi" w:eastAsiaTheme="minorEastAsia" w:hAnsiTheme="minorHAnsi" w:cstheme="minorHAnsi"/>
          <w:b/>
          <w:i/>
        </w:rPr>
        <w:t xml:space="preserve"> ACQUISIRLA NEI TEMPI PREVISTI DALL’INCARICO</w:t>
      </w:r>
    </w:p>
    <w:p w:rsidR="00F71591" w:rsidRPr="002D0A86" w:rsidRDefault="00F71591" w:rsidP="00F71591">
      <w:pPr>
        <w:spacing w:after="200"/>
        <w:mirrorIndents/>
        <w:jc w:val="both"/>
        <w:rPr>
          <w:rFonts w:asciiTheme="minorHAnsi" w:eastAsiaTheme="minorEastAsia" w:hAnsiTheme="minorHAnsi" w:cstheme="minorHAnsi"/>
        </w:rPr>
      </w:pPr>
    </w:p>
    <w:p w:rsidR="00F71591" w:rsidRPr="002D0A86" w:rsidRDefault="00F71591" w:rsidP="00F71591">
      <w:pPr>
        <w:spacing w:after="200"/>
        <w:mirrorIndents/>
        <w:jc w:val="both"/>
        <w:rPr>
          <w:rFonts w:asciiTheme="minorHAnsi" w:eastAsiaTheme="minorEastAsia" w:hAnsiTheme="minorHAnsi" w:cstheme="minorHAnsi"/>
        </w:rPr>
      </w:pPr>
      <w:r w:rsidRPr="002D0A86">
        <w:rPr>
          <w:rFonts w:asciiTheme="minorHAnsi" w:eastAsiaTheme="minorEastAsia" w:hAnsiTheme="minorHAnsi" w:cstheme="minorHAnsi"/>
        </w:rPr>
        <w:t>Data___________________ firma____________________________________________</w:t>
      </w:r>
    </w:p>
    <w:p w:rsidR="00F71591" w:rsidRPr="002D0A86" w:rsidRDefault="00F71591" w:rsidP="00F71591">
      <w:pPr>
        <w:spacing w:after="200"/>
        <w:mirrorIndents/>
        <w:jc w:val="both"/>
        <w:rPr>
          <w:rFonts w:asciiTheme="minorHAnsi" w:eastAsiaTheme="minorEastAsia" w:hAnsiTheme="minorHAnsi" w:cstheme="minorHAnsi"/>
        </w:rPr>
      </w:pPr>
    </w:p>
    <w:p w:rsidR="00F71591" w:rsidRPr="002D0A86" w:rsidRDefault="00F71591" w:rsidP="00F71591">
      <w:pPr>
        <w:spacing w:after="200"/>
        <w:mirrorIndents/>
        <w:jc w:val="both"/>
        <w:rPr>
          <w:rFonts w:asciiTheme="minorHAnsi" w:eastAsiaTheme="minorEastAsia" w:hAnsiTheme="minorHAnsi" w:cstheme="minorHAnsi"/>
        </w:rPr>
      </w:pPr>
      <w:r w:rsidRPr="002D0A86">
        <w:rPr>
          <w:rFonts w:asciiTheme="minorHAnsi" w:eastAsiaTheme="minorEastAsia" w:hAnsiTheme="minorHAnsi" w:cstheme="minorHAnsi"/>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F71591" w:rsidRPr="002D0A86" w:rsidRDefault="00F71591" w:rsidP="00F71591">
      <w:pPr>
        <w:spacing w:after="200"/>
        <w:mirrorIndents/>
        <w:jc w:val="both"/>
        <w:rPr>
          <w:rFonts w:asciiTheme="minorHAnsi" w:eastAsiaTheme="minorEastAsia" w:hAnsiTheme="minorHAnsi" w:cstheme="minorHAnsi"/>
        </w:rPr>
      </w:pPr>
    </w:p>
    <w:p w:rsidR="00F71591" w:rsidRPr="002D0A86" w:rsidRDefault="00F71591" w:rsidP="00F71591">
      <w:pPr>
        <w:spacing w:after="200"/>
        <w:mirrorIndents/>
        <w:jc w:val="both"/>
        <w:rPr>
          <w:rFonts w:asciiTheme="minorHAnsi" w:eastAsiaTheme="minorEastAsia" w:hAnsiTheme="minorHAnsi" w:cstheme="minorHAnsi"/>
        </w:rPr>
      </w:pPr>
      <w:r w:rsidRPr="002D0A86">
        <w:rPr>
          <w:rFonts w:asciiTheme="minorHAnsi" w:eastAsiaTheme="minorEastAsia" w:hAnsiTheme="minorHAnsi" w:cstheme="minorHAnsi"/>
        </w:rPr>
        <w:t>Data___________________ firma____________________________________________</w:t>
      </w:r>
    </w:p>
    <w:p w:rsidR="00F71591" w:rsidRDefault="00F71591" w:rsidP="00F71591">
      <w:pPr>
        <w:jc w:val="both"/>
      </w:pPr>
    </w:p>
    <w:p w:rsidR="00BC2CF1" w:rsidRDefault="00BC2CF1" w:rsidP="00F71591">
      <w:pPr>
        <w:jc w:val="both"/>
      </w:pPr>
    </w:p>
    <w:tbl>
      <w:tblPr>
        <w:tblW w:w="9884" w:type="dxa"/>
        <w:tblInd w:w="-15" w:type="dxa"/>
        <w:tblLayout w:type="fixed"/>
        <w:tblLook w:val="0000"/>
      </w:tblPr>
      <w:tblGrid>
        <w:gridCol w:w="3203"/>
        <w:gridCol w:w="1090"/>
        <w:gridCol w:w="1090"/>
        <w:gridCol w:w="1397"/>
        <w:gridCol w:w="1560"/>
        <w:gridCol w:w="1544"/>
      </w:tblGrid>
      <w:tr w:rsidR="00BC2CF1" w:rsidRPr="002D0A86" w:rsidTr="00062FAC">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jc w:val="both"/>
              <w:rPr>
                <w:rFonts w:asciiTheme="minorHAnsi" w:hAnsiTheme="minorHAnsi" w:cstheme="minorHAnsi"/>
                <w:b/>
              </w:rPr>
            </w:pPr>
            <w:r w:rsidRPr="002D0A86">
              <w:rPr>
                <w:rFonts w:asciiTheme="minorHAnsi" w:hAnsiTheme="minorHAnsi" w:cstheme="minorHAnsi"/>
                <w:b/>
                <w:bCs/>
              </w:rPr>
              <w:br w:type="page"/>
              <w:t xml:space="preserve">ALLEGATO B: </w:t>
            </w:r>
            <w:r w:rsidRPr="002D0A86">
              <w:rPr>
                <w:rFonts w:asciiTheme="minorHAnsi" w:hAnsiTheme="minorHAnsi" w:cstheme="minorHAnsi"/>
                <w:b/>
              </w:rPr>
              <w:t xml:space="preserve">GRIGLIA </w:t>
            </w:r>
            <w:proofErr w:type="spellStart"/>
            <w:r w:rsidRPr="002D0A86">
              <w:rPr>
                <w:rFonts w:asciiTheme="minorHAnsi" w:hAnsiTheme="minorHAnsi" w:cstheme="minorHAnsi"/>
                <w:b/>
              </w:rPr>
              <w:t>DI</w:t>
            </w:r>
            <w:proofErr w:type="spellEnd"/>
            <w:r w:rsidRPr="002D0A86">
              <w:rPr>
                <w:rFonts w:asciiTheme="minorHAnsi" w:hAnsiTheme="minorHAnsi" w:cstheme="minorHAnsi"/>
                <w:b/>
              </w:rPr>
              <w:t xml:space="preserve"> VALUTAZIONE DEI TITOLI PER COMPONENTI DEL GRUPPO </w:t>
            </w:r>
            <w:proofErr w:type="spellStart"/>
            <w:r w:rsidRPr="002D0A86">
              <w:rPr>
                <w:rFonts w:asciiTheme="minorHAnsi" w:hAnsiTheme="minorHAnsi" w:cstheme="minorHAnsi"/>
                <w:b/>
              </w:rPr>
              <w:t>DI</w:t>
            </w:r>
            <w:proofErr w:type="spellEnd"/>
            <w:r w:rsidRPr="002D0A86">
              <w:rPr>
                <w:rFonts w:asciiTheme="minorHAnsi" w:hAnsiTheme="minorHAnsi" w:cstheme="minorHAnsi"/>
                <w:b/>
              </w:rPr>
              <w:t xml:space="preserve"> LAVORO </w:t>
            </w:r>
          </w:p>
        </w:tc>
      </w:tr>
      <w:tr w:rsidR="00BC2CF1" w:rsidRPr="002D0A86" w:rsidTr="00062FA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b/>
              </w:rPr>
            </w:pPr>
            <w:r w:rsidRPr="002D0A86">
              <w:rPr>
                <w:rFonts w:asciiTheme="minorHAnsi" w:hAnsiTheme="minorHAnsi" w:cstheme="minorHAnsi"/>
                <w:b/>
                <w:u w:val="single"/>
              </w:rPr>
              <w:t>Criteri di ammissione:</w:t>
            </w:r>
            <w:r w:rsidRPr="002D0A86">
              <w:rPr>
                <w:rFonts w:asciiTheme="minorHAnsi" w:hAnsiTheme="minorHAnsi" w:cstheme="minorHAnsi"/>
                <w:b/>
              </w:rPr>
              <w:t xml:space="preserve"> </w:t>
            </w:r>
          </w:p>
          <w:p w:rsidR="00BC2CF1" w:rsidRPr="002D0A86" w:rsidRDefault="00BC2CF1" w:rsidP="00BC2CF1">
            <w:pPr>
              <w:pStyle w:val="Paragrafoelenco"/>
              <w:widowControl/>
              <w:numPr>
                <w:ilvl w:val="0"/>
                <w:numId w:val="9"/>
              </w:numPr>
              <w:autoSpaceDE/>
              <w:autoSpaceDN/>
              <w:jc w:val="both"/>
              <w:rPr>
                <w:rFonts w:asciiTheme="minorHAnsi" w:hAnsiTheme="minorHAnsi" w:cstheme="minorHAnsi"/>
                <w:b/>
              </w:rPr>
            </w:pPr>
            <w:r w:rsidRPr="002D0A86">
              <w:rPr>
                <w:rFonts w:asciiTheme="minorHAnsi" w:hAnsiTheme="minorHAnsi" w:cstheme="minorHAnsi"/>
                <w:b/>
              </w:rPr>
              <w:t>essere docente interno per tutto il periodo dell’incarico</w:t>
            </w:r>
          </w:p>
          <w:p w:rsidR="00BC2CF1" w:rsidRPr="002D0A86" w:rsidRDefault="00BC2CF1" w:rsidP="00BC2CF1">
            <w:pPr>
              <w:pStyle w:val="Paragrafoelenco"/>
              <w:widowControl/>
              <w:numPr>
                <w:ilvl w:val="0"/>
                <w:numId w:val="9"/>
              </w:numPr>
              <w:autoSpaceDE/>
              <w:autoSpaceDN/>
              <w:jc w:val="both"/>
              <w:rPr>
                <w:rFonts w:asciiTheme="minorHAnsi" w:hAnsiTheme="minorHAnsi" w:cstheme="minorHAnsi"/>
                <w:b/>
              </w:rPr>
            </w:pPr>
            <w:r w:rsidRPr="002D0A86">
              <w:rPr>
                <w:rFonts w:asciiTheme="minorHAnsi" w:hAnsiTheme="minorHAnsi" w:cstheme="minorHAnsi"/>
                <w:b/>
              </w:rPr>
              <w:t xml:space="preserve">essere in possesso dei requisiti di cui all’articolo </w:t>
            </w:r>
            <w:r>
              <w:rPr>
                <w:rFonts w:asciiTheme="minorHAnsi" w:hAnsiTheme="minorHAnsi" w:cstheme="minorHAnsi"/>
                <w:b/>
              </w:rPr>
              <w:t>7</w:t>
            </w:r>
            <w:r w:rsidRPr="002D0A86">
              <w:rPr>
                <w:rFonts w:asciiTheme="minorHAnsi" w:hAnsiTheme="minorHAnsi" w:cstheme="minorHAnsi"/>
                <w:b/>
              </w:rPr>
              <w:t xml:space="preserve"> per il ruolo per cui si presenta domanda</w:t>
            </w:r>
          </w:p>
        </w:tc>
      </w:tr>
      <w:tr w:rsidR="00BC2CF1" w:rsidRPr="002D0A86" w:rsidTr="00062FAC">
        <w:tc>
          <w:tcPr>
            <w:tcW w:w="5383" w:type="dxa"/>
            <w:gridSpan w:val="3"/>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jc w:val="both"/>
              <w:rPr>
                <w:rFonts w:asciiTheme="minorHAnsi" w:hAnsiTheme="minorHAnsi" w:cstheme="minorHAnsi"/>
                <w:b/>
              </w:rPr>
            </w:pPr>
            <w:r w:rsidRPr="002D0A86">
              <w:rPr>
                <w:rFonts w:asciiTheme="minorHAnsi" w:hAnsiTheme="minorHAnsi" w:cstheme="minorHAnsi"/>
                <w:b/>
              </w:rPr>
              <w:t xml:space="preserve">LE CERTIFICAZIONI OTTENUTE  </w:t>
            </w:r>
          </w:p>
          <w:p w:rsidR="00BC2CF1" w:rsidRPr="002D0A86" w:rsidRDefault="00BC2CF1" w:rsidP="00062FAC">
            <w:pPr>
              <w:snapToGrid w:val="0"/>
              <w:jc w:val="both"/>
              <w:rPr>
                <w:rFonts w:asciiTheme="minorHAnsi" w:hAnsiTheme="minorHAnsi" w:cstheme="minorHAnsi"/>
                <w:b/>
              </w:rPr>
            </w:pPr>
            <w:r w:rsidRPr="002D0A86">
              <w:rPr>
                <w:rFonts w:asciiTheme="minorHAnsi" w:hAnsiTheme="minorHAnsi" w:cstheme="minorHAnsi"/>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tcPr>
          <w:p w:rsidR="00BC2CF1" w:rsidRPr="002D0A86" w:rsidRDefault="00BC2CF1" w:rsidP="00062FAC">
            <w:pPr>
              <w:jc w:val="both"/>
              <w:rPr>
                <w:rFonts w:asciiTheme="minorHAnsi" w:hAnsiTheme="minorHAnsi" w:cstheme="minorHAnsi"/>
                <w:b/>
              </w:rPr>
            </w:pPr>
            <w:r w:rsidRPr="002D0A86">
              <w:rPr>
                <w:rFonts w:asciiTheme="minorHAnsi" w:hAnsiTheme="minorHAnsi" w:cstheme="minorHAnsi"/>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BC2CF1" w:rsidRPr="002D0A86" w:rsidRDefault="00BC2CF1" w:rsidP="00062FAC">
            <w:pPr>
              <w:jc w:val="both"/>
              <w:rPr>
                <w:rFonts w:asciiTheme="minorHAnsi" w:hAnsiTheme="minorHAnsi" w:cstheme="minorHAnsi"/>
                <w:b/>
              </w:rPr>
            </w:pPr>
            <w:r w:rsidRPr="002D0A86">
              <w:rPr>
                <w:rFonts w:asciiTheme="minorHAnsi" w:hAnsiTheme="minorHAnsi" w:cstheme="minorHAnsi"/>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BC2CF1" w:rsidRPr="002D0A86" w:rsidRDefault="00BC2CF1" w:rsidP="00062FAC">
            <w:pPr>
              <w:jc w:val="both"/>
              <w:rPr>
                <w:rFonts w:asciiTheme="minorHAnsi" w:hAnsiTheme="minorHAnsi" w:cstheme="minorHAnsi"/>
                <w:b/>
              </w:rPr>
            </w:pPr>
            <w:r w:rsidRPr="002D0A86">
              <w:rPr>
                <w:rFonts w:asciiTheme="minorHAnsi" w:hAnsiTheme="minorHAnsi" w:cstheme="minorHAnsi"/>
                <w:b/>
              </w:rPr>
              <w:t>da compilare a cura della commissione</w:t>
            </w:r>
          </w:p>
        </w:tc>
      </w:tr>
      <w:tr w:rsidR="00BC2CF1" w:rsidRPr="002D0A86" w:rsidTr="00062FAC">
        <w:tc>
          <w:tcPr>
            <w:tcW w:w="3203"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rPr>
                <w:rFonts w:asciiTheme="minorHAnsi" w:hAnsiTheme="minorHAnsi" w:cstheme="minorHAnsi"/>
                <w:b/>
              </w:rPr>
            </w:pPr>
            <w:r w:rsidRPr="002D0A86">
              <w:rPr>
                <w:rFonts w:asciiTheme="minorHAnsi" w:hAnsiTheme="minorHAnsi" w:cstheme="minorHAnsi"/>
                <w:b/>
              </w:rPr>
              <w:t xml:space="preserve">B1. COMPETENZE </w:t>
            </w:r>
            <w:proofErr w:type="spellStart"/>
            <w:r w:rsidRPr="002D0A86">
              <w:rPr>
                <w:rFonts w:asciiTheme="minorHAnsi" w:hAnsiTheme="minorHAnsi" w:cstheme="minorHAnsi"/>
                <w:b/>
              </w:rPr>
              <w:t>I.C.T.</w:t>
            </w:r>
            <w:proofErr w:type="spellEnd"/>
            <w:r w:rsidRPr="002D0A86">
              <w:rPr>
                <w:rFonts w:asciiTheme="minorHAnsi" w:hAnsiTheme="minorHAnsi" w:cstheme="minorHAnsi"/>
                <w:b/>
              </w:rPr>
              <w:t xml:space="preserve"> CERTIFICATE riconosciute dal MIUR</w:t>
            </w:r>
            <w:r>
              <w:rPr>
                <w:rFonts w:asciiTheme="minorHAnsi" w:hAnsiTheme="minorHAnsi" w:cstheme="minorHAnsi"/>
                <w:b/>
              </w:rPr>
              <w:t xml:space="preserve"> (ECDL)</w:t>
            </w:r>
          </w:p>
        </w:tc>
        <w:tc>
          <w:tcPr>
            <w:tcW w:w="109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rPr>
                <w:rFonts w:asciiTheme="minorHAnsi" w:hAnsiTheme="minorHAnsi" w:cstheme="minorHAnsi"/>
                <w:b/>
              </w:rPr>
            </w:pPr>
            <w:r w:rsidRPr="002D0A86">
              <w:rPr>
                <w:rFonts w:asciiTheme="minorHAnsi" w:hAnsiTheme="minorHAnsi" w:cstheme="minorHAnsi"/>
              </w:rPr>
              <w:t xml:space="preserve">Max 1 </w:t>
            </w:r>
            <w:proofErr w:type="spellStart"/>
            <w:r w:rsidRPr="002D0A86">
              <w:rPr>
                <w:rFonts w:asciiTheme="minorHAnsi" w:hAnsiTheme="minorHAnsi" w:cstheme="minorHAnsi"/>
              </w:rPr>
              <w:t>cert</w:t>
            </w:r>
            <w:proofErr w:type="spellEnd"/>
            <w:r w:rsidRPr="002D0A86">
              <w:rPr>
                <w:rFonts w:asciiTheme="minorHAnsi" w:hAnsiTheme="minorHAnsi" w:cstheme="minorHAnsi"/>
              </w:rPr>
              <w:t>.</w:t>
            </w:r>
          </w:p>
        </w:tc>
        <w:tc>
          <w:tcPr>
            <w:tcW w:w="109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jc w:val="both"/>
              <w:rPr>
                <w:rFonts w:asciiTheme="minorHAnsi" w:hAnsiTheme="minorHAnsi" w:cstheme="minorHAnsi"/>
              </w:rPr>
            </w:pPr>
            <w:r w:rsidRPr="002D0A86">
              <w:rPr>
                <w:rFonts w:asciiTheme="minorHAnsi" w:hAnsiTheme="minorHAnsi" w:cstheme="minorHAnsi"/>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r>
      <w:tr w:rsidR="00BC2CF1" w:rsidRPr="002D0A86" w:rsidTr="00062FAC">
        <w:tc>
          <w:tcPr>
            <w:tcW w:w="3203" w:type="dxa"/>
            <w:tcBorders>
              <w:top w:val="single" w:sz="4" w:space="0" w:color="000000"/>
              <w:left w:val="single" w:sz="4" w:space="0" w:color="000000"/>
              <w:bottom w:val="single" w:sz="4" w:space="0" w:color="000000"/>
            </w:tcBorders>
            <w:shd w:val="clear" w:color="auto" w:fill="auto"/>
          </w:tcPr>
          <w:p w:rsidR="00BC2CF1" w:rsidRPr="002D0A86" w:rsidRDefault="00BC2CF1" w:rsidP="00062FAC">
            <w:pPr>
              <w:rPr>
                <w:rFonts w:asciiTheme="minorHAnsi" w:hAnsiTheme="minorHAnsi" w:cstheme="minorHAnsi"/>
                <w:b/>
              </w:rPr>
            </w:pPr>
            <w:r w:rsidRPr="002D0A86">
              <w:rPr>
                <w:rFonts w:asciiTheme="minorHAnsi" w:hAnsiTheme="minorHAnsi" w:cstheme="minorHAnsi"/>
                <w:b/>
              </w:rPr>
              <w:t xml:space="preserve">C1. </w:t>
            </w:r>
            <w:r>
              <w:rPr>
                <w:rFonts w:asciiTheme="minorHAnsi" w:hAnsiTheme="minorHAnsi" w:cstheme="minorHAnsi"/>
                <w:b/>
              </w:rPr>
              <w:t xml:space="preserve">COORDINATORE </w:t>
            </w:r>
            <w:proofErr w:type="spellStart"/>
            <w:r>
              <w:rPr>
                <w:rFonts w:asciiTheme="minorHAnsi" w:hAnsiTheme="minorHAnsi" w:cstheme="minorHAnsi"/>
                <w:b/>
              </w:rPr>
              <w:t>DI</w:t>
            </w:r>
            <w:proofErr w:type="spellEnd"/>
            <w:r>
              <w:rPr>
                <w:rFonts w:asciiTheme="minorHAnsi" w:hAnsiTheme="minorHAnsi" w:cstheme="minorHAnsi"/>
                <w:b/>
              </w:rPr>
              <w:t xml:space="preserve"> DIPARTIMENTO/EDUCAZIONE CIVICA/PROGETTI/ORIENTAMENTO IN USCITA </w:t>
            </w:r>
          </w:p>
        </w:tc>
        <w:tc>
          <w:tcPr>
            <w:tcW w:w="2180" w:type="dxa"/>
            <w:gridSpan w:val="2"/>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jc w:val="center"/>
              <w:rPr>
                <w:rFonts w:asciiTheme="minorHAnsi" w:hAnsiTheme="minorHAnsi" w:cstheme="minorHAnsi"/>
                <w:b/>
              </w:rPr>
            </w:pPr>
            <w:r>
              <w:rPr>
                <w:rFonts w:asciiTheme="minorHAnsi" w:hAnsiTheme="minorHAnsi" w:cstheme="minorHAnsi"/>
                <w:b/>
              </w:rPr>
              <w:t>45</w:t>
            </w:r>
            <w:r w:rsidRPr="002D0A86">
              <w:rPr>
                <w:rFonts w:asciiTheme="minorHAnsi" w:hAnsiTheme="minorHAnsi" w:cstheme="minorHAnsi"/>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r>
      <w:tr w:rsidR="00BC2CF1" w:rsidRPr="002D0A86" w:rsidTr="00062FAC">
        <w:tc>
          <w:tcPr>
            <w:tcW w:w="3203" w:type="dxa"/>
            <w:tcBorders>
              <w:top w:val="single" w:sz="4" w:space="0" w:color="000000"/>
              <w:left w:val="single" w:sz="4" w:space="0" w:color="000000"/>
              <w:bottom w:val="single" w:sz="4" w:space="0" w:color="000000"/>
            </w:tcBorders>
            <w:shd w:val="clear" w:color="auto" w:fill="auto"/>
          </w:tcPr>
          <w:p w:rsidR="00BC2CF1" w:rsidRPr="002D0A86" w:rsidRDefault="00BC2CF1" w:rsidP="00062FAC">
            <w:pPr>
              <w:rPr>
                <w:rFonts w:asciiTheme="minorHAnsi" w:hAnsiTheme="minorHAnsi" w:cstheme="minorHAnsi"/>
                <w:b/>
              </w:rPr>
            </w:pPr>
            <w:r w:rsidRPr="002D0A86">
              <w:rPr>
                <w:rFonts w:asciiTheme="minorHAnsi" w:hAnsiTheme="minorHAnsi" w:cstheme="minorHAnsi"/>
                <w:b/>
              </w:rPr>
              <w:t xml:space="preserve">C2. </w:t>
            </w:r>
            <w:r>
              <w:rPr>
                <w:rFonts w:asciiTheme="minorHAnsi" w:hAnsiTheme="minorHAnsi" w:cstheme="minorHAnsi"/>
                <w:b/>
              </w:rPr>
              <w:t xml:space="preserve">COORDINATORE </w:t>
            </w:r>
            <w:proofErr w:type="spellStart"/>
            <w:r>
              <w:rPr>
                <w:rFonts w:asciiTheme="minorHAnsi" w:hAnsiTheme="minorHAnsi" w:cstheme="minorHAnsi"/>
                <w:b/>
              </w:rPr>
              <w:t>DI</w:t>
            </w:r>
            <w:proofErr w:type="spellEnd"/>
            <w:r>
              <w:rPr>
                <w:rFonts w:asciiTheme="minorHAnsi" w:hAnsiTheme="minorHAnsi" w:cstheme="minorHAnsi"/>
                <w:b/>
              </w:rPr>
              <w:t xml:space="preserve"> MATERIA </w:t>
            </w:r>
          </w:p>
        </w:tc>
        <w:tc>
          <w:tcPr>
            <w:tcW w:w="2180" w:type="dxa"/>
            <w:gridSpan w:val="2"/>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jc w:val="center"/>
              <w:rPr>
                <w:rFonts w:asciiTheme="minorHAnsi" w:hAnsiTheme="minorHAnsi" w:cstheme="minorHAnsi"/>
                <w:b/>
              </w:rPr>
            </w:pPr>
            <w:r>
              <w:rPr>
                <w:rFonts w:asciiTheme="minorHAnsi" w:hAnsiTheme="minorHAnsi" w:cstheme="minorHAnsi"/>
                <w:b/>
              </w:rPr>
              <w:t>20</w:t>
            </w:r>
            <w:r w:rsidRPr="002D0A86">
              <w:rPr>
                <w:rFonts w:asciiTheme="minorHAnsi" w:hAnsiTheme="minorHAnsi" w:cstheme="minorHAnsi"/>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r>
      <w:tr w:rsidR="00BC2CF1" w:rsidRPr="002D0A86" w:rsidTr="00062FAC">
        <w:tc>
          <w:tcPr>
            <w:tcW w:w="3203" w:type="dxa"/>
            <w:tcBorders>
              <w:top w:val="single" w:sz="4" w:space="0" w:color="000000"/>
              <w:left w:val="single" w:sz="4" w:space="0" w:color="000000"/>
              <w:bottom w:val="single" w:sz="4" w:space="0" w:color="000000"/>
            </w:tcBorders>
            <w:shd w:val="clear" w:color="auto" w:fill="auto"/>
          </w:tcPr>
          <w:p w:rsidR="00BC2CF1" w:rsidRPr="002D0A86" w:rsidRDefault="00BC2CF1" w:rsidP="00062FAC">
            <w:pPr>
              <w:rPr>
                <w:rFonts w:asciiTheme="minorHAnsi" w:hAnsiTheme="minorHAnsi" w:cstheme="minorHAnsi"/>
                <w:b/>
              </w:rPr>
            </w:pPr>
            <w:r w:rsidRPr="002D0A86">
              <w:rPr>
                <w:rFonts w:asciiTheme="minorHAnsi" w:hAnsiTheme="minorHAnsi" w:cstheme="minorHAnsi"/>
                <w:b/>
              </w:rPr>
              <w:t xml:space="preserve">C3. </w:t>
            </w:r>
            <w:r>
              <w:rPr>
                <w:rFonts w:asciiTheme="minorHAnsi" w:hAnsiTheme="minorHAnsi" w:cstheme="minorHAnsi"/>
                <w:b/>
              </w:rPr>
              <w:t xml:space="preserve">COORDINATORE </w:t>
            </w:r>
            <w:proofErr w:type="spellStart"/>
            <w:r>
              <w:rPr>
                <w:rFonts w:asciiTheme="minorHAnsi" w:hAnsiTheme="minorHAnsi" w:cstheme="minorHAnsi"/>
                <w:b/>
              </w:rPr>
              <w:t>DI</w:t>
            </w:r>
            <w:proofErr w:type="spellEnd"/>
            <w:r>
              <w:rPr>
                <w:rFonts w:asciiTheme="minorHAnsi" w:hAnsiTheme="minorHAnsi" w:cstheme="minorHAnsi"/>
                <w:b/>
              </w:rPr>
              <w:t xml:space="preserve"> CLASSE</w:t>
            </w:r>
          </w:p>
        </w:tc>
        <w:tc>
          <w:tcPr>
            <w:tcW w:w="2180" w:type="dxa"/>
            <w:gridSpan w:val="2"/>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jc w:val="center"/>
              <w:rPr>
                <w:rFonts w:asciiTheme="minorHAnsi" w:hAnsiTheme="minorHAnsi" w:cstheme="minorHAnsi"/>
                <w:b/>
              </w:rPr>
            </w:pPr>
            <w:r>
              <w:rPr>
                <w:rFonts w:asciiTheme="minorHAnsi" w:hAnsiTheme="minorHAnsi" w:cstheme="minorHAnsi"/>
                <w:b/>
              </w:rPr>
              <w:t>15</w:t>
            </w:r>
            <w:r w:rsidRPr="002D0A86">
              <w:rPr>
                <w:rFonts w:asciiTheme="minorHAnsi" w:hAnsiTheme="minorHAnsi" w:cstheme="minorHAnsi"/>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r>
      <w:tr w:rsidR="00BC2CF1" w:rsidRPr="002D0A86" w:rsidTr="00062FAC">
        <w:tc>
          <w:tcPr>
            <w:tcW w:w="3203" w:type="dxa"/>
            <w:tcBorders>
              <w:top w:val="single" w:sz="4" w:space="0" w:color="000000"/>
              <w:left w:val="single" w:sz="4" w:space="0" w:color="000000"/>
              <w:bottom w:val="single" w:sz="4" w:space="0" w:color="000000"/>
            </w:tcBorders>
            <w:shd w:val="clear" w:color="auto" w:fill="auto"/>
          </w:tcPr>
          <w:p w:rsidR="00BC2CF1" w:rsidRPr="002D0A86" w:rsidRDefault="00BC2CF1" w:rsidP="00062FAC">
            <w:pPr>
              <w:jc w:val="both"/>
              <w:rPr>
                <w:rFonts w:asciiTheme="minorHAnsi" w:hAnsiTheme="minorHAnsi" w:cstheme="minorHAnsi"/>
                <w:b/>
              </w:rPr>
            </w:pPr>
            <w:r w:rsidRPr="002D0A86">
              <w:rPr>
                <w:rFonts w:asciiTheme="minorHAnsi" w:hAnsiTheme="minorHAnsi" w:cstheme="minorHAnsi"/>
                <w:b/>
              </w:rPr>
              <w:t>C</w:t>
            </w:r>
            <w:r>
              <w:rPr>
                <w:rFonts w:asciiTheme="minorHAnsi" w:hAnsiTheme="minorHAnsi" w:cstheme="minorHAnsi"/>
                <w:b/>
              </w:rPr>
              <w:t>4</w:t>
            </w:r>
            <w:r w:rsidRPr="002D0A86">
              <w:rPr>
                <w:rFonts w:asciiTheme="minorHAnsi" w:hAnsiTheme="minorHAnsi" w:cstheme="minorHAnsi"/>
                <w:b/>
              </w:rPr>
              <w:t xml:space="preserve">. </w:t>
            </w:r>
            <w:r>
              <w:rPr>
                <w:rFonts w:asciiTheme="minorHAnsi" w:hAnsiTheme="minorHAnsi" w:cstheme="minorHAnsi"/>
                <w:b/>
              </w:rPr>
              <w:t xml:space="preserve">DOCENTE </w:t>
            </w:r>
            <w:proofErr w:type="spellStart"/>
            <w:r>
              <w:rPr>
                <w:rFonts w:asciiTheme="minorHAnsi" w:hAnsiTheme="minorHAnsi" w:cstheme="minorHAnsi"/>
                <w:b/>
              </w:rPr>
              <w:t>DI</w:t>
            </w:r>
            <w:proofErr w:type="spellEnd"/>
            <w:r>
              <w:rPr>
                <w:rFonts w:asciiTheme="minorHAnsi" w:hAnsiTheme="minorHAnsi" w:cstheme="minorHAnsi"/>
                <w:b/>
              </w:rPr>
              <w:t xml:space="preserve"> RUOLO</w:t>
            </w:r>
          </w:p>
        </w:tc>
        <w:tc>
          <w:tcPr>
            <w:tcW w:w="2180" w:type="dxa"/>
            <w:gridSpan w:val="2"/>
            <w:tcBorders>
              <w:top w:val="single" w:sz="4" w:space="0" w:color="000000"/>
              <w:left w:val="single" w:sz="4" w:space="0" w:color="000000"/>
              <w:bottom w:val="single" w:sz="4" w:space="0" w:color="000000"/>
            </w:tcBorders>
            <w:shd w:val="clear" w:color="auto" w:fill="auto"/>
          </w:tcPr>
          <w:p w:rsidR="00BC2CF1" w:rsidRPr="002D0A86" w:rsidRDefault="00BC2CF1" w:rsidP="00062FAC">
            <w:pPr>
              <w:jc w:val="center"/>
              <w:rPr>
                <w:rFonts w:asciiTheme="minorHAnsi" w:hAnsiTheme="minorHAnsi" w:cstheme="minorHAnsi"/>
                <w:b/>
              </w:rPr>
            </w:pPr>
            <w:r>
              <w:rPr>
                <w:rFonts w:asciiTheme="minorHAnsi" w:hAnsiTheme="minorHAnsi" w:cstheme="minorHAnsi"/>
                <w:b/>
              </w:rPr>
              <w:t>15</w:t>
            </w:r>
            <w:r w:rsidRPr="002D0A86">
              <w:rPr>
                <w:rFonts w:asciiTheme="minorHAnsi" w:hAnsiTheme="minorHAnsi" w:cstheme="minorHAnsi"/>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r>
      <w:tr w:rsidR="00BC2CF1" w:rsidRPr="002D0A86" w:rsidTr="00062FAC">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jc w:val="both"/>
              <w:rPr>
                <w:rFonts w:asciiTheme="minorHAnsi" w:hAnsiTheme="minorHAnsi" w:cstheme="minorHAnsi"/>
              </w:rPr>
            </w:pPr>
            <w:r w:rsidRPr="002D0A86">
              <w:rPr>
                <w:rFonts w:asciiTheme="minorHAnsi" w:hAnsiTheme="minorHAnsi" w:cstheme="minorHAnsi"/>
                <w:b/>
              </w:rPr>
              <w:t xml:space="preserve">TOTALE MAX                                                        </w:t>
            </w:r>
            <w:r>
              <w:rPr>
                <w:rFonts w:asciiTheme="minorHAnsi" w:hAnsiTheme="minorHAnsi" w:cstheme="minorHAnsi"/>
                <w:b/>
              </w:rPr>
              <w:t>100</w:t>
            </w:r>
            <w:r w:rsidRPr="002D0A86">
              <w:rPr>
                <w:rFonts w:asciiTheme="minorHAnsi" w:hAnsiTheme="minorHAnsi" w:cstheme="minorHAnsi"/>
                <w:b/>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CF1" w:rsidRPr="002D0A86" w:rsidRDefault="00BC2CF1" w:rsidP="00062FAC">
            <w:pPr>
              <w:snapToGrid w:val="0"/>
              <w:jc w:val="both"/>
              <w:rPr>
                <w:rFonts w:asciiTheme="minorHAnsi" w:hAnsiTheme="minorHAnsi" w:cstheme="minorHAnsi"/>
              </w:rPr>
            </w:pPr>
          </w:p>
        </w:tc>
      </w:tr>
    </w:tbl>
    <w:p w:rsidR="00BC2CF1" w:rsidRDefault="00BC2CF1" w:rsidP="00BC2CF1">
      <w:pPr>
        <w:tabs>
          <w:tab w:val="left" w:pos="1733"/>
        </w:tabs>
        <w:ind w:right="284"/>
        <w:jc w:val="center"/>
        <w:rPr>
          <w:rFonts w:asciiTheme="minorHAnsi" w:eastAsia="Calibri" w:hAnsiTheme="minorHAnsi" w:cstheme="minorHAnsi"/>
          <w:b/>
          <w:i/>
          <w:iCs/>
        </w:rPr>
      </w:pPr>
      <w:r w:rsidRPr="002D0A86">
        <w:rPr>
          <w:rFonts w:asciiTheme="minorHAnsi" w:eastAsia="Calibri" w:hAnsiTheme="minorHAnsi" w:cstheme="minorHAnsi"/>
          <w:b/>
          <w:i/>
          <w:iCs/>
        </w:rPr>
        <w:lastRenderedPageBreak/>
        <w:t>Dichiarazione di insussistenza di incompatibilità o cause ostative</w:t>
      </w:r>
    </w:p>
    <w:p w:rsidR="00BC2CF1" w:rsidRPr="002D0A86" w:rsidRDefault="00BC2CF1" w:rsidP="00BC2CF1">
      <w:pPr>
        <w:tabs>
          <w:tab w:val="left" w:pos="1733"/>
        </w:tabs>
        <w:ind w:right="284"/>
        <w:jc w:val="center"/>
        <w:rPr>
          <w:rFonts w:asciiTheme="minorHAnsi" w:eastAsia="Calibri" w:hAnsiTheme="minorHAnsi" w:cstheme="minorHAnsi"/>
          <w:b/>
          <w:i/>
          <w:iCs/>
        </w:rPr>
      </w:pPr>
    </w:p>
    <w:p w:rsidR="00BC2CF1" w:rsidRPr="002D0A86" w:rsidRDefault="00BC2CF1" w:rsidP="00BC2CF1">
      <w:pPr>
        <w:tabs>
          <w:tab w:val="left" w:pos="1733"/>
        </w:tabs>
        <w:ind w:right="284"/>
        <w:jc w:val="both"/>
        <w:rPr>
          <w:rFonts w:asciiTheme="minorHAnsi" w:eastAsia="Calibri" w:hAnsiTheme="minorHAnsi" w:cstheme="minorHAnsi"/>
          <w:bCs/>
          <w:i/>
          <w:iCs/>
        </w:rPr>
      </w:pPr>
      <w:r w:rsidRPr="002D0A86">
        <w:rPr>
          <w:rFonts w:asciiTheme="minorHAnsi" w:eastAsia="Calibri" w:hAnsiTheme="minorHAnsi" w:cstheme="minorHAnsi"/>
          <w:bCs/>
          <w:i/>
          <w:iC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BC2CF1" w:rsidRPr="002D0A86" w:rsidRDefault="00BC2CF1" w:rsidP="00BC2CF1">
      <w:pPr>
        <w:tabs>
          <w:tab w:val="left" w:pos="1733"/>
        </w:tabs>
        <w:ind w:right="284"/>
        <w:jc w:val="both"/>
        <w:rPr>
          <w:rFonts w:asciiTheme="minorHAnsi" w:eastAsia="Calibri" w:hAnsiTheme="minorHAnsi" w:cstheme="minorHAnsi"/>
          <w:b/>
          <w:i/>
          <w:iCs/>
        </w:rPr>
      </w:pPr>
    </w:p>
    <w:p w:rsidR="00BC2CF1" w:rsidRPr="003608FA" w:rsidRDefault="00BC2CF1" w:rsidP="00BC2CF1">
      <w:pPr>
        <w:tabs>
          <w:tab w:val="left" w:pos="1733"/>
        </w:tabs>
        <w:ind w:right="284"/>
        <w:jc w:val="both"/>
        <w:rPr>
          <w:rFonts w:asciiTheme="minorHAnsi" w:eastAsia="Calibri" w:hAnsiTheme="minorHAnsi" w:cstheme="minorHAnsi"/>
          <w:b/>
          <w:i/>
          <w:iCs/>
        </w:rPr>
      </w:pPr>
      <w:r w:rsidRPr="003608FA">
        <w:rPr>
          <w:rFonts w:asciiTheme="minorHAnsi" w:eastAsia="Calibri" w:hAnsiTheme="minorHAnsi" w:cstheme="minorHAnsi"/>
          <w:b/>
          <w:i/>
          <w:iCs/>
        </w:rPr>
        <w:t xml:space="preserve">Titolo del Progetto: </w:t>
      </w:r>
      <w:proofErr w:type="spellStart"/>
      <w:r w:rsidRPr="00743870">
        <w:rPr>
          <w:rFonts w:asciiTheme="minorHAnsi" w:hAnsiTheme="minorHAnsi" w:cstheme="minorHAnsi"/>
          <w:b/>
          <w:color w:val="212529"/>
          <w:shd w:val="clear" w:color="auto" w:fill="FFFFFF"/>
        </w:rPr>
        <w:t>Digital</w:t>
      </w:r>
      <w:proofErr w:type="spellEnd"/>
      <w:r w:rsidRPr="00743870">
        <w:rPr>
          <w:rFonts w:asciiTheme="minorHAnsi" w:hAnsiTheme="minorHAnsi" w:cstheme="minorHAnsi"/>
          <w:b/>
          <w:color w:val="212529"/>
          <w:shd w:val="clear" w:color="auto" w:fill="FFFFFF"/>
        </w:rPr>
        <w:t xml:space="preserve"> </w:t>
      </w:r>
      <w:proofErr w:type="spellStart"/>
      <w:r w:rsidRPr="00743870">
        <w:rPr>
          <w:rFonts w:asciiTheme="minorHAnsi" w:hAnsiTheme="minorHAnsi" w:cstheme="minorHAnsi"/>
          <w:b/>
          <w:color w:val="212529"/>
          <w:shd w:val="clear" w:color="auto" w:fill="FFFFFF"/>
        </w:rPr>
        <w:t>school</w:t>
      </w:r>
      <w:proofErr w:type="spellEnd"/>
    </w:p>
    <w:p w:rsidR="00BC2CF1" w:rsidRPr="00816CAC" w:rsidRDefault="00BC2CF1" w:rsidP="00BC2CF1">
      <w:pPr>
        <w:jc w:val="both"/>
        <w:rPr>
          <w:sz w:val="24"/>
          <w:szCs w:val="24"/>
        </w:rPr>
      </w:pPr>
      <w:r w:rsidRPr="002D0A86">
        <w:rPr>
          <w:rFonts w:asciiTheme="minorHAnsi" w:eastAsia="Calibri" w:hAnsiTheme="minorHAnsi" w:cstheme="minorHAnsi"/>
          <w:b/>
          <w:i/>
          <w:iCs/>
        </w:rPr>
        <w:t xml:space="preserve">CUP: </w:t>
      </w:r>
      <w:r w:rsidRPr="00743870">
        <w:rPr>
          <w:rFonts w:asciiTheme="minorHAnsi" w:hAnsiTheme="minorHAnsi" w:cstheme="minorHAnsi"/>
          <w:sz w:val="24"/>
          <w:szCs w:val="24"/>
        </w:rPr>
        <w:t>J94D23002980006</w:t>
      </w:r>
    </w:p>
    <w:p w:rsidR="00BC2CF1" w:rsidRDefault="00BC2CF1" w:rsidP="00BC2CF1">
      <w:pPr>
        <w:keepNext/>
        <w:keepLines/>
        <w:jc w:val="both"/>
        <w:outlineLvl w:val="5"/>
        <w:rPr>
          <w:rFonts w:asciiTheme="minorHAnsi" w:eastAsia="Arial" w:hAnsiTheme="minorHAnsi" w:cstheme="minorHAnsi"/>
          <w:b/>
          <w:bCs/>
        </w:rPr>
      </w:pPr>
    </w:p>
    <w:p w:rsidR="00BC2CF1" w:rsidRPr="002D0A86" w:rsidRDefault="00BC2CF1" w:rsidP="00BC2CF1">
      <w:pPr>
        <w:keepNext/>
        <w:keepLines/>
        <w:jc w:val="both"/>
        <w:outlineLvl w:val="5"/>
        <w:rPr>
          <w:rFonts w:asciiTheme="minorHAnsi" w:eastAsia="Arial" w:hAnsiTheme="minorHAnsi" w:cstheme="minorHAnsi"/>
          <w:b/>
          <w:bCs/>
        </w:rPr>
      </w:pPr>
      <w:r w:rsidRPr="002D0A86">
        <w:rPr>
          <w:rFonts w:asciiTheme="minorHAnsi" w:eastAsia="Arial" w:hAnsiTheme="minorHAnsi" w:cstheme="minorHAnsi"/>
          <w:b/>
          <w:bCs/>
        </w:rPr>
        <w:t>Il sottoscritto __________________________________</w:t>
      </w:r>
      <w:r w:rsidRPr="002D0A86">
        <w:rPr>
          <w:rFonts w:asciiTheme="minorHAnsi" w:hAnsiTheme="minorHAnsi" w:cstheme="minorHAnsi"/>
        </w:rPr>
        <w:t xml:space="preserve"> </w:t>
      </w:r>
    </w:p>
    <w:p w:rsidR="00BC2CF1" w:rsidRPr="002D0A86" w:rsidRDefault="00BC2CF1" w:rsidP="00BC2CF1">
      <w:pPr>
        <w:keepNext/>
        <w:keepLines/>
        <w:jc w:val="both"/>
        <w:outlineLvl w:val="5"/>
        <w:rPr>
          <w:rFonts w:asciiTheme="minorHAnsi" w:eastAsia="Arial" w:hAnsiTheme="minorHAnsi" w:cstheme="minorHAnsi"/>
          <w:b/>
          <w:bCs/>
        </w:rPr>
      </w:pPr>
    </w:p>
    <w:p w:rsidR="00BC2CF1" w:rsidRPr="002D0A86" w:rsidRDefault="00BC2CF1" w:rsidP="00BC2CF1">
      <w:pPr>
        <w:keepNext/>
        <w:keepLines/>
        <w:jc w:val="both"/>
        <w:outlineLvl w:val="5"/>
        <w:rPr>
          <w:rFonts w:asciiTheme="minorHAnsi" w:eastAsia="Arial" w:hAnsiTheme="minorHAnsi" w:cstheme="minorHAnsi"/>
          <w:b/>
          <w:bCs/>
        </w:rPr>
      </w:pPr>
      <w:r w:rsidRPr="002D0A86">
        <w:rPr>
          <w:rFonts w:asciiTheme="minorHAnsi" w:eastAsia="Arial" w:hAnsiTheme="minorHAnsi" w:cstheme="minorHAnsi"/>
          <w:b/>
          <w:bCs/>
        </w:rPr>
        <w:t xml:space="preserve"> Nato a _______________ il______________ residente a_____________ Provincia di _________</w:t>
      </w:r>
    </w:p>
    <w:p w:rsidR="00BC2CF1" w:rsidRPr="002D0A86" w:rsidRDefault="00BC2CF1" w:rsidP="00BC2CF1">
      <w:pPr>
        <w:keepNext/>
        <w:keepLines/>
        <w:jc w:val="both"/>
        <w:outlineLvl w:val="5"/>
        <w:rPr>
          <w:rFonts w:asciiTheme="minorHAnsi" w:eastAsia="Arial" w:hAnsiTheme="minorHAnsi" w:cstheme="minorHAnsi"/>
          <w:b/>
          <w:bCs/>
        </w:rPr>
      </w:pPr>
    </w:p>
    <w:p w:rsidR="00BC2CF1" w:rsidRPr="002D0A86" w:rsidRDefault="00BC2CF1" w:rsidP="00BC2CF1">
      <w:pPr>
        <w:keepNext/>
        <w:keepLines/>
        <w:jc w:val="both"/>
        <w:outlineLvl w:val="5"/>
        <w:rPr>
          <w:rFonts w:asciiTheme="minorHAnsi" w:eastAsia="Arial" w:hAnsiTheme="minorHAnsi" w:cstheme="minorHAnsi"/>
          <w:b/>
          <w:bCs/>
        </w:rPr>
      </w:pPr>
      <w:r w:rsidRPr="002D0A86">
        <w:rPr>
          <w:rFonts w:asciiTheme="minorHAnsi" w:eastAsia="Arial" w:hAnsiTheme="minorHAnsi" w:cstheme="minorHAnsi"/>
          <w:b/>
          <w:bCs/>
        </w:rPr>
        <w:t xml:space="preserve"> Via________________________________________________ Codice Fiscale __________________ </w:t>
      </w:r>
    </w:p>
    <w:p w:rsidR="00BC2CF1" w:rsidRPr="002D0A86" w:rsidRDefault="00BC2CF1" w:rsidP="00BC2CF1">
      <w:pPr>
        <w:keepNext/>
        <w:keepLines/>
        <w:jc w:val="both"/>
        <w:outlineLvl w:val="5"/>
        <w:rPr>
          <w:rFonts w:asciiTheme="minorHAnsi" w:eastAsia="Arial" w:hAnsiTheme="minorHAnsi" w:cstheme="minorHAnsi"/>
          <w:b/>
          <w:bCs/>
        </w:rPr>
      </w:pPr>
    </w:p>
    <w:p w:rsidR="00BC2CF1" w:rsidRPr="002D0A86" w:rsidRDefault="00BC2CF1" w:rsidP="00BC2CF1">
      <w:pPr>
        <w:keepNext/>
        <w:keepLines/>
        <w:jc w:val="both"/>
        <w:outlineLvl w:val="5"/>
        <w:rPr>
          <w:rFonts w:asciiTheme="minorHAnsi" w:eastAsia="Arial" w:hAnsiTheme="minorHAnsi" w:cstheme="minorHAnsi"/>
          <w:b/>
          <w:bCs/>
        </w:rPr>
      </w:pPr>
      <w:r w:rsidRPr="002D0A86">
        <w:rPr>
          <w:rFonts w:asciiTheme="minorHAnsi" w:eastAsia="Arial" w:hAnsiTheme="minorHAnsi" w:cstheme="minorHAnsi"/>
          <w:b/>
          <w:bCs/>
        </w:rPr>
        <w:t>Individuato in qualità di__________________________ nel progetto di cui in oggetto</w:t>
      </w:r>
    </w:p>
    <w:p w:rsidR="00BC2CF1" w:rsidRPr="002D0A86" w:rsidRDefault="00BC2CF1" w:rsidP="00BC2CF1">
      <w:pPr>
        <w:spacing w:before="120" w:after="120"/>
        <w:jc w:val="center"/>
        <w:outlineLvl w:val="0"/>
        <w:rPr>
          <w:rFonts w:asciiTheme="minorHAnsi" w:hAnsiTheme="minorHAnsi" w:cstheme="minorHAnsi"/>
          <w:b/>
        </w:rPr>
      </w:pPr>
      <w:r w:rsidRPr="002D0A86">
        <w:rPr>
          <w:rFonts w:asciiTheme="minorHAnsi" w:hAnsiTheme="minorHAnsi" w:cstheme="minorHAnsi"/>
          <w:b/>
        </w:rPr>
        <w:t>DICHIARA</w:t>
      </w:r>
    </w:p>
    <w:p w:rsidR="00BC2CF1" w:rsidRPr="002D0A86" w:rsidRDefault="00BC2CF1" w:rsidP="00BC2CF1">
      <w:pPr>
        <w:spacing w:before="120" w:after="120"/>
        <w:jc w:val="both"/>
        <w:rPr>
          <w:rFonts w:asciiTheme="minorHAnsi" w:hAnsiTheme="minorHAnsi" w:cstheme="minorHAnsi"/>
          <w:b/>
        </w:rPr>
      </w:pPr>
      <w:r w:rsidRPr="002D0A86">
        <w:rPr>
          <w:rFonts w:asciiTheme="minorHAnsi" w:hAnsiTheme="minorHAnsi" w:cstheme="minorHAnsi"/>
          <w:b/>
        </w:rPr>
        <w:t xml:space="preserve">ai sensi dell’art. 75 del </w:t>
      </w:r>
      <w:proofErr w:type="spellStart"/>
      <w:r w:rsidRPr="002D0A86">
        <w:rPr>
          <w:rFonts w:asciiTheme="minorHAnsi" w:hAnsiTheme="minorHAnsi" w:cstheme="minorHAnsi"/>
          <w:b/>
        </w:rPr>
        <w:t>d.P.R.</w:t>
      </w:r>
      <w:proofErr w:type="spellEnd"/>
      <w:r w:rsidRPr="002D0A86">
        <w:rPr>
          <w:rFonts w:asciiTheme="minorHAnsi" w:hAnsiTheme="minorHAnsi" w:cstheme="minorHAnsi"/>
          <w:b/>
        </w:rPr>
        <w:t xml:space="preserve"> n. 445 del 28 dicembre 2000 consapevole degli artt. 46 e 47 del </w:t>
      </w:r>
      <w:proofErr w:type="spellStart"/>
      <w:r w:rsidRPr="002D0A86">
        <w:rPr>
          <w:rFonts w:asciiTheme="minorHAnsi" w:hAnsiTheme="minorHAnsi" w:cstheme="minorHAnsi"/>
          <w:b/>
        </w:rPr>
        <w:t>d.P.R.</w:t>
      </w:r>
      <w:proofErr w:type="spellEnd"/>
      <w:r w:rsidRPr="002D0A86">
        <w:rPr>
          <w:rFonts w:asciiTheme="minorHAnsi" w:hAnsiTheme="minorHAnsi" w:cstheme="minorHAnsi"/>
          <w:b/>
        </w:rPr>
        <w:t xml:space="preserve"> n. 445 del 28 dicembre 2000:</w:t>
      </w:r>
    </w:p>
    <w:p w:rsidR="00BC2CF1" w:rsidRPr="002D0A86" w:rsidRDefault="00BC2CF1" w:rsidP="00BC2CF1">
      <w:pPr>
        <w:widowControl/>
        <w:numPr>
          <w:ilvl w:val="0"/>
          <w:numId w:val="10"/>
        </w:numPr>
        <w:autoSpaceDE/>
        <w:autoSpaceDN/>
        <w:contextualSpacing/>
        <w:jc w:val="both"/>
        <w:rPr>
          <w:rFonts w:asciiTheme="minorHAnsi" w:hAnsiTheme="minorHAnsi" w:cstheme="minorHAnsi"/>
        </w:rPr>
      </w:pPr>
      <w:r w:rsidRPr="002D0A86">
        <w:rPr>
          <w:rFonts w:asciiTheme="minorHAnsi" w:hAnsiTheme="minorHAnsi" w:cstheme="minorHAnsi"/>
        </w:rPr>
        <w:t xml:space="preserve">non trovarsi in situazione di incompatibilità, ai sensi di quanto previsto dal d.lgs. n. 39/2013 e dall’art. 53, del d.lgs. n. 165/2001; </w:t>
      </w:r>
    </w:p>
    <w:p w:rsidR="00BC2CF1" w:rsidRPr="002D0A86" w:rsidRDefault="00BC2CF1" w:rsidP="00BC2CF1">
      <w:pPr>
        <w:ind w:left="720"/>
        <w:contextualSpacing/>
        <w:jc w:val="both"/>
        <w:rPr>
          <w:rFonts w:asciiTheme="minorHAnsi" w:hAnsiTheme="minorHAnsi" w:cstheme="minorHAnsi"/>
        </w:rPr>
      </w:pPr>
    </w:p>
    <w:p w:rsidR="00BC2CF1" w:rsidRPr="002D0A86" w:rsidRDefault="00BC2CF1" w:rsidP="00BC2CF1">
      <w:pPr>
        <w:widowControl/>
        <w:numPr>
          <w:ilvl w:val="0"/>
          <w:numId w:val="10"/>
        </w:numPr>
        <w:autoSpaceDE/>
        <w:autoSpaceDN/>
        <w:contextualSpacing/>
        <w:jc w:val="both"/>
        <w:rPr>
          <w:rFonts w:asciiTheme="minorHAnsi" w:hAnsiTheme="minorHAnsi" w:cstheme="minorHAnsi"/>
        </w:rPr>
      </w:pPr>
      <w:r w:rsidRPr="002D0A86">
        <w:rPr>
          <w:rFonts w:asciiTheme="minorHAnsi" w:hAnsiTheme="minorHAnsi" w:cstheme="minorHAnsi"/>
        </w:rPr>
        <w:t xml:space="preserve">di non avere, direttamente o indirettamente, un interesse finanziario, economico o altro interesse personale nel procedimento in esame ai sensi e per gli effetti di quanto  </w:t>
      </w:r>
    </w:p>
    <w:p w:rsidR="00BC2CF1" w:rsidRPr="002D0A86" w:rsidRDefault="00BC2CF1" w:rsidP="00BC2CF1">
      <w:pPr>
        <w:widowControl/>
        <w:numPr>
          <w:ilvl w:val="0"/>
          <w:numId w:val="11"/>
        </w:numPr>
        <w:adjustRightInd w:val="0"/>
        <w:contextualSpacing/>
        <w:jc w:val="both"/>
        <w:rPr>
          <w:rFonts w:asciiTheme="minorHAnsi" w:hAnsiTheme="minorHAnsi" w:cstheme="minorHAnsi"/>
        </w:rPr>
      </w:pPr>
      <w:r w:rsidRPr="002D0A86">
        <w:rPr>
          <w:rFonts w:asciiTheme="minorHAnsi" w:hAnsiTheme="minorHAnsi" w:cstheme="minorHAnsi"/>
        </w:rPr>
        <w:t>non coinvolge interessi propri;</w:t>
      </w:r>
    </w:p>
    <w:p w:rsidR="00BC2CF1" w:rsidRPr="002D0A86" w:rsidRDefault="00BC2CF1" w:rsidP="00BC2CF1">
      <w:pPr>
        <w:widowControl/>
        <w:numPr>
          <w:ilvl w:val="0"/>
          <w:numId w:val="11"/>
        </w:numPr>
        <w:adjustRightInd w:val="0"/>
        <w:contextualSpacing/>
        <w:jc w:val="both"/>
        <w:rPr>
          <w:rFonts w:asciiTheme="minorHAnsi" w:hAnsiTheme="minorHAnsi" w:cstheme="minorHAnsi"/>
        </w:rPr>
      </w:pPr>
      <w:r w:rsidRPr="002D0A86">
        <w:rPr>
          <w:rFonts w:asciiTheme="minorHAnsi" w:hAnsiTheme="minorHAnsi" w:cstheme="minorHAnsi"/>
        </w:rPr>
        <w:t>non coinvolge interessi di parenti, affini entro il secondo grado, del coniuge o di conviventi, oppure di persone con le quali abbia rapporti di frequentazione abituale;</w:t>
      </w:r>
    </w:p>
    <w:p w:rsidR="00BC2CF1" w:rsidRPr="002D0A86" w:rsidRDefault="00BC2CF1" w:rsidP="00BC2CF1">
      <w:pPr>
        <w:widowControl/>
        <w:numPr>
          <w:ilvl w:val="0"/>
          <w:numId w:val="11"/>
        </w:numPr>
        <w:adjustRightInd w:val="0"/>
        <w:contextualSpacing/>
        <w:jc w:val="both"/>
        <w:rPr>
          <w:rFonts w:asciiTheme="minorHAnsi" w:hAnsiTheme="minorHAnsi" w:cstheme="minorHAnsi"/>
        </w:rPr>
      </w:pPr>
      <w:r w:rsidRPr="002D0A86">
        <w:rPr>
          <w:rFonts w:asciiTheme="minorHAnsi" w:hAnsiTheme="minorHAnsi" w:cstheme="minorHAnsi"/>
        </w:rPr>
        <w:t>non coinvolge interessi di soggetti od organizzazioni con cui egli o il coniuge abbia causa pendente o grave inimicizia o rapporti di credito o debito significativi;</w:t>
      </w:r>
    </w:p>
    <w:p w:rsidR="00BC2CF1" w:rsidRPr="002D0A86" w:rsidRDefault="00BC2CF1" w:rsidP="00BC2CF1">
      <w:pPr>
        <w:widowControl/>
        <w:numPr>
          <w:ilvl w:val="0"/>
          <w:numId w:val="11"/>
        </w:numPr>
        <w:adjustRightInd w:val="0"/>
        <w:contextualSpacing/>
        <w:jc w:val="both"/>
        <w:rPr>
          <w:rFonts w:asciiTheme="minorHAnsi" w:hAnsiTheme="minorHAnsi" w:cstheme="minorHAnsi"/>
        </w:rPr>
      </w:pPr>
      <w:r w:rsidRPr="002D0A86">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C2CF1" w:rsidRPr="002D0A86" w:rsidRDefault="00BC2CF1" w:rsidP="00BC2CF1">
      <w:pPr>
        <w:adjustRightInd w:val="0"/>
        <w:ind w:left="1068"/>
        <w:contextualSpacing/>
        <w:jc w:val="both"/>
        <w:rPr>
          <w:rFonts w:asciiTheme="minorHAnsi" w:hAnsiTheme="minorHAnsi" w:cstheme="minorHAnsi"/>
        </w:rPr>
      </w:pPr>
    </w:p>
    <w:p w:rsidR="00BC2CF1" w:rsidRPr="002D0A86" w:rsidRDefault="00BC2CF1" w:rsidP="00BC2CF1">
      <w:pPr>
        <w:widowControl/>
        <w:numPr>
          <w:ilvl w:val="0"/>
          <w:numId w:val="10"/>
        </w:numPr>
        <w:autoSpaceDE/>
        <w:autoSpaceDN/>
        <w:contextualSpacing/>
        <w:jc w:val="both"/>
        <w:rPr>
          <w:rFonts w:asciiTheme="minorHAnsi" w:eastAsia="Calibri" w:hAnsiTheme="minorHAnsi" w:cstheme="minorHAnsi"/>
        </w:rPr>
      </w:pPr>
      <w:r w:rsidRPr="002D0A86">
        <w:rPr>
          <w:rFonts w:asciiTheme="minorHAnsi" w:eastAsia="Calibri" w:hAnsiTheme="minorHAnsi" w:cstheme="minorHAnsi"/>
        </w:rPr>
        <w:t>che non sussistono diverse ragioni di opportunità che si frappongano al conferimento dell’incarico in questione;</w:t>
      </w:r>
    </w:p>
    <w:p w:rsidR="00BC2CF1" w:rsidRPr="002D0A86" w:rsidRDefault="00BC2CF1" w:rsidP="00BC2CF1">
      <w:pPr>
        <w:ind w:left="720"/>
        <w:contextualSpacing/>
        <w:jc w:val="both"/>
        <w:rPr>
          <w:rFonts w:asciiTheme="minorHAnsi" w:eastAsia="Calibri" w:hAnsiTheme="minorHAnsi" w:cstheme="minorHAnsi"/>
        </w:rPr>
      </w:pPr>
    </w:p>
    <w:p w:rsidR="00BC2CF1" w:rsidRPr="002D0A86" w:rsidRDefault="00BC2CF1" w:rsidP="00BC2CF1">
      <w:pPr>
        <w:widowControl/>
        <w:numPr>
          <w:ilvl w:val="0"/>
          <w:numId w:val="10"/>
        </w:numPr>
        <w:autoSpaceDE/>
        <w:autoSpaceDN/>
        <w:contextualSpacing/>
        <w:jc w:val="both"/>
        <w:rPr>
          <w:rFonts w:asciiTheme="minorHAnsi" w:eastAsiaTheme="minorHAnsi" w:hAnsiTheme="minorHAnsi" w:cstheme="minorHAnsi"/>
        </w:rPr>
      </w:pPr>
      <w:r w:rsidRPr="002D0A86">
        <w:rPr>
          <w:rFonts w:asciiTheme="minorHAnsi" w:hAnsiTheme="minorHAnsi" w:cstheme="minorHAnsi"/>
        </w:rPr>
        <w:t>di aver preso piena cognizione del D.M. 26 aprile 2022, n. 105, recante il Codice di Comportamento dei dipendenti del Ministero dell’istruzione e del merito;</w:t>
      </w:r>
    </w:p>
    <w:p w:rsidR="00BC2CF1" w:rsidRPr="002D0A86" w:rsidRDefault="00BC2CF1" w:rsidP="00BC2CF1">
      <w:pPr>
        <w:ind w:left="720"/>
        <w:contextualSpacing/>
        <w:jc w:val="both"/>
        <w:rPr>
          <w:rFonts w:asciiTheme="minorHAnsi" w:eastAsiaTheme="minorHAnsi" w:hAnsiTheme="minorHAnsi" w:cstheme="minorHAnsi"/>
        </w:rPr>
      </w:pPr>
    </w:p>
    <w:p w:rsidR="00BC2CF1" w:rsidRPr="002D0A86" w:rsidRDefault="00BC2CF1" w:rsidP="00BC2CF1">
      <w:pPr>
        <w:widowControl/>
        <w:numPr>
          <w:ilvl w:val="0"/>
          <w:numId w:val="10"/>
        </w:numPr>
        <w:autoSpaceDE/>
        <w:autoSpaceDN/>
        <w:contextualSpacing/>
        <w:jc w:val="both"/>
        <w:rPr>
          <w:rFonts w:asciiTheme="minorHAnsi" w:hAnsiTheme="minorHAnsi" w:cstheme="minorHAnsi"/>
        </w:rPr>
      </w:pPr>
      <w:r w:rsidRPr="002D0A86">
        <w:rPr>
          <w:rFonts w:asciiTheme="minorHAnsi" w:hAnsiTheme="minorHAnsi" w:cstheme="minorHAnsi"/>
        </w:rPr>
        <w:t>di impegnarsi a comunicare tempestivamente all’Istituzione scolastica eventuali variazioni che dovessero intervenire nel corso dello svolgimento dell’incarico;</w:t>
      </w:r>
    </w:p>
    <w:p w:rsidR="00BC2CF1" w:rsidRPr="002D0A86" w:rsidRDefault="00BC2CF1" w:rsidP="00BC2CF1">
      <w:pPr>
        <w:ind w:left="720"/>
        <w:contextualSpacing/>
        <w:jc w:val="both"/>
        <w:rPr>
          <w:rFonts w:asciiTheme="minorHAnsi" w:hAnsiTheme="minorHAnsi" w:cstheme="minorHAnsi"/>
        </w:rPr>
      </w:pPr>
    </w:p>
    <w:p w:rsidR="00BC2CF1" w:rsidRPr="002D0A86" w:rsidRDefault="00BC2CF1" w:rsidP="00BC2CF1">
      <w:pPr>
        <w:widowControl/>
        <w:numPr>
          <w:ilvl w:val="0"/>
          <w:numId w:val="10"/>
        </w:numPr>
        <w:autoSpaceDE/>
        <w:autoSpaceDN/>
        <w:contextualSpacing/>
        <w:jc w:val="both"/>
        <w:rPr>
          <w:rFonts w:asciiTheme="minorHAnsi" w:hAnsiTheme="minorHAnsi" w:cstheme="minorHAnsi"/>
        </w:rPr>
      </w:pPr>
      <w:r w:rsidRPr="002D0A86">
        <w:rPr>
          <w:rFonts w:asciiTheme="minorHAnsi" w:hAnsiTheme="minorHAnsi" w:cstheme="minorHAnsi"/>
        </w:rPr>
        <w:t>di impegnarsi altresì a comunicare all’Istituzione scolastica qualsiasi altra circostanza sopravvenuta di carattere ostativo rispetto all’espletamento dell’incarico;</w:t>
      </w:r>
    </w:p>
    <w:p w:rsidR="00BC2CF1" w:rsidRPr="002D0A86" w:rsidRDefault="00BC2CF1" w:rsidP="00BC2CF1">
      <w:pPr>
        <w:ind w:left="720"/>
        <w:contextualSpacing/>
        <w:jc w:val="both"/>
        <w:rPr>
          <w:rFonts w:asciiTheme="minorHAnsi" w:hAnsiTheme="minorHAnsi" w:cstheme="minorHAnsi"/>
        </w:rPr>
      </w:pPr>
    </w:p>
    <w:p w:rsidR="00BC2CF1" w:rsidRPr="002D0A86" w:rsidRDefault="00BC2CF1" w:rsidP="00BC2CF1">
      <w:pPr>
        <w:widowControl/>
        <w:numPr>
          <w:ilvl w:val="0"/>
          <w:numId w:val="10"/>
        </w:numPr>
        <w:autoSpaceDE/>
        <w:autoSpaceDN/>
        <w:contextualSpacing/>
        <w:jc w:val="both"/>
        <w:rPr>
          <w:rFonts w:asciiTheme="minorHAnsi" w:hAnsiTheme="minorHAnsi" w:cstheme="minorHAnsi"/>
        </w:rPr>
      </w:pPr>
      <w:r w:rsidRPr="002D0A86">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C2CF1" w:rsidRPr="002D0A86" w:rsidRDefault="00BC2CF1" w:rsidP="00BC2CF1">
      <w:pPr>
        <w:tabs>
          <w:tab w:val="left" w:pos="6585"/>
        </w:tabs>
        <w:jc w:val="both"/>
        <w:rPr>
          <w:rFonts w:asciiTheme="minorHAnsi" w:eastAsia="Calibri" w:hAnsiTheme="minorHAnsi" w:cstheme="minorHAnsi"/>
        </w:rPr>
      </w:pPr>
      <w:r w:rsidRPr="002D0A86">
        <w:rPr>
          <w:rFonts w:asciiTheme="minorHAnsi" w:eastAsia="Calibri" w:hAnsiTheme="minorHAnsi" w:cstheme="minorHAnsi"/>
        </w:rPr>
        <w:tab/>
      </w:r>
    </w:p>
    <w:p w:rsidR="00BC2CF1" w:rsidRDefault="00BC2CF1" w:rsidP="00BC2CF1">
      <w:pPr>
        <w:tabs>
          <w:tab w:val="left" w:pos="6585"/>
        </w:tabs>
        <w:jc w:val="both"/>
        <w:rPr>
          <w:rFonts w:asciiTheme="minorHAnsi" w:eastAsia="Calibri" w:hAnsiTheme="minorHAnsi" w:cstheme="minorHAnsi"/>
        </w:rPr>
      </w:pPr>
      <w:r w:rsidRPr="002D0A86">
        <w:rPr>
          <w:rFonts w:asciiTheme="minorHAnsi" w:eastAsia="Calibri" w:hAnsiTheme="minorHAnsi" w:cstheme="minorHAnsi"/>
        </w:rPr>
        <w:t xml:space="preserve">                                                                                                                               </w:t>
      </w:r>
      <w:r w:rsidRPr="002D0A86">
        <w:rPr>
          <w:rFonts w:asciiTheme="minorHAnsi" w:eastAsia="Calibri" w:hAnsiTheme="minorHAnsi" w:cstheme="minorHAnsi"/>
        </w:rPr>
        <w:tab/>
        <w:t xml:space="preserve">        </w:t>
      </w:r>
      <w:r>
        <w:rPr>
          <w:rFonts w:asciiTheme="minorHAnsi" w:eastAsia="Calibri" w:hAnsiTheme="minorHAnsi" w:cstheme="minorHAnsi"/>
        </w:rPr>
        <w:t xml:space="preserve">       </w:t>
      </w:r>
      <w:r w:rsidRPr="002D0A86">
        <w:rPr>
          <w:rFonts w:asciiTheme="minorHAnsi" w:eastAsia="Calibri" w:hAnsiTheme="minorHAnsi" w:cstheme="minorHAnsi"/>
        </w:rPr>
        <w:t>Firmato</w:t>
      </w:r>
    </w:p>
    <w:p w:rsidR="00BC2CF1" w:rsidRDefault="00BC2CF1" w:rsidP="00BC2CF1">
      <w:pPr>
        <w:tabs>
          <w:tab w:val="left" w:pos="6585"/>
        </w:tabs>
        <w:jc w:val="both"/>
        <w:rPr>
          <w:rFonts w:asciiTheme="minorHAnsi" w:eastAsia="Calibri" w:hAnsiTheme="minorHAnsi" w:cstheme="minorHAnsi"/>
        </w:rPr>
      </w:pPr>
      <w:r>
        <w:rPr>
          <w:rFonts w:asciiTheme="minorHAnsi" w:eastAsia="Calibri" w:hAnsiTheme="minorHAnsi" w:cstheme="minorHAnsi"/>
        </w:rPr>
        <w:tab/>
      </w:r>
    </w:p>
    <w:p w:rsidR="00043F9B" w:rsidRPr="00BC2CF1" w:rsidRDefault="00BC2CF1" w:rsidP="00BC2CF1">
      <w:pPr>
        <w:tabs>
          <w:tab w:val="left" w:pos="6585"/>
        </w:tabs>
        <w:jc w:val="both"/>
        <w:rPr>
          <w:rFonts w:asciiTheme="minorHAnsi" w:eastAsia="Calibri" w:hAnsiTheme="minorHAnsi" w:cstheme="minorHAnsi"/>
        </w:rPr>
      </w:pPr>
      <w:r>
        <w:rPr>
          <w:rFonts w:asciiTheme="minorHAnsi" w:eastAsia="Calibri" w:hAnsiTheme="minorHAnsi" w:cstheme="minorHAnsi"/>
        </w:rPr>
        <w:tab/>
        <w:t>________________________</w:t>
      </w:r>
    </w:p>
    <w:sectPr w:rsidR="00043F9B" w:rsidRPr="00BC2CF1" w:rsidSect="00365D85">
      <w:type w:val="continuous"/>
      <w:pgSz w:w="11910" w:h="16840"/>
      <w:pgMar w:top="660" w:right="1020" w:bottom="280" w:left="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EE" w:rsidRDefault="00A214EE" w:rsidP="00572781">
      <w:r>
        <w:separator/>
      </w:r>
    </w:p>
  </w:endnote>
  <w:endnote w:type="continuationSeparator" w:id="1">
    <w:p w:rsidR="00A214EE" w:rsidRDefault="00A214EE" w:rsidP="0057278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ncery Uralic">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81" w:rsidRDefault="00F71591">
    <w:pPr>
      <w:pStyle w:val="Pidipagina"/>
    </w:pPr>
    <w:r>
      <w:rPr>
        <w:noProof/>
        <w:lang w:eastAsia="it-IT"/>
      </w:rPr>
      <w:drawing>
        <wp:anchor distT="0" distB="0" distL="114300" distR="114300" simplePos="0" relativeHeight="251657728" behindDoc="0" locked="0" layoutInCell="1" allowOverlap="1">
          <wp:simplePos x="0" y="0"/>
          <wp:positionH relativeFrom="column">
            <wp:posOffset>-168275</wp:posOffset>
          </wp:positionH>
          <wp:positionV relativeFrom="paragraph">
            <wp:posOffset>216535</wp:posOffset>
          </wp:positionV>
          <wp:extent cx="6742430" cy="286385"/>
          <wp:effectExtent l="19050" t="0" r="1270" b="0"/>
          <wp:wrapNone/>
          <wp:docPr id="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srcRect/>
                  <a:stretch>
                    <a:fillRect/>
                  </a:stretch>
                </pic:blipFill>
                <pic:spPr bwMode="auto">
                  <a:xfrm>
                    <a:off x="0" y="0"/>
                    <a:ext cx="6742430" cy="286385"/>
                  </a:xfrm>
                  <a:prstGeom prst="rect">
                    <a:avLst/>
                  </a:prstGeom>
                  <a:noFill/>
                  <a:ln w="12700">
                    <a:noFill/>
                    <a:miter lim="4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EE" w:rsidRDefault="00A214EE" w:rsidP="00572781">
      <w:r>
        <w:separator/>
      </w:r>
    </w:p>
  </w:footnote>
  <w:footnote w:type="continuationSeparator" w:id="1">
    <w:p w:rsidR="00A214EE" w:rsidRDefault="00A214EE" w:rsidP="00572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o"/>
      <w:lvlJc w:val="left"/>
      <w:pPr>
        <w:tabs>
          <w:tab w:val="num" w:pos="0"/>
        </w:tabs>
        <w:ind w:left="1145" w:hanging="360"/>
      </w:pPr>
      <w:rPr>
        <w:rFonts w:ascii="Courier New" w:hAnsi="Courier New" w:cs="Courier New" w:hint="default"/>
        <w:sz w:val="22"/>
        <w:szCs w:val="22"/>
      </w:rPr>
    </w:lvl>
  </w:abstractNum>
  <w:abstractNum w:abstractNumId="1">
    <w:nsid w:val="00000003"/>
    <w:multiLevelType w:val="multilevel"/>
    <w:tmpl w:val="00000003"/>
    <w:name w:val="WW8Num3"/>
    <w:lvl w:ilvl="0">
      <w:start w:val="1"/>
      <w:numFmt w:val="bullet"/>
      <w:lvlText w:val="□"/>
      <w:lvlJc w:val="left"/>
      <w:pPr>
        <w:tabs>
          <w:tab w:val="num" w:pos="0"/>
        </w:tabs>
        <w:ind w:left="473" w:firstLine="112"/>
      </w:pPr>
      <w:rPr>
        <w:rFonts w:ascii="Arial" w:hAnsi="Arial" w:cs="Arial"/>
        <w:b/>
        <w:sz w:val="24"/>
        <w:szCs w:val="24"/>
      </w:rPr>
    </w:lvl>
    <w:lvl w:ilvl="1">
      <w:start w:val="1"/>
      <w:numFmt w:val="lowerLetter"/>
      <w:lvlText w:val="%2."/>
      <w:lvlJc w:val="left"/>
      <w:pPr>
        <w:tabs>
          <w:tab w:val="num" w:pos="0"/>
        </w:tabs>
        <w:ind w:left="1080" w:firstLine="720"/>
      </w:pPr>
      <w:rPr>
        <w:rFonts w:cs="Calibri"/>
      </w:rPr>
    </w:lvl>
    <w:lvl w:ilvl="2">
      <w:start w:val="1"/>
      <w:numFmt w:val="lowerRoman"/>
      <w:lvlText w:val="%3."/>
      <w:lvlJc w:val="right"/>
      <w:pPr>
        <w:tabs>
          <w:tab w:val="num" w:pos="0"/>
        </w:tabs>
        <w:ind w:left="1800" w:firstLine="1620"/>
      </w:pPr>
    </w:lvl>
    <w:lvl w:ilvl="3">
      <w:start w:val="1"/>
      <w:numFmt w:val="decimal"/>
      <w:lvlText w:val="%4."/>
      <w:lvlJc w:val="left"/>
      <w:pPr>
        <w:tabs>
          <w:tab w:val="num" w:pos="0"/>
        </w:tabs>
        <w:ind w:left="2520" w:firstLine="2160"/>
      </w:pPr>
    </w:lvl>
    <w:lvl w:ilvl="4">
      <w:start w:val="1"/>
      <w:numFmt w:val="lowerLetter"/>
      <w:lvlText w:val="%5."/>
      <w:lvlJc w:val="left"/>
      <w:pPr>
        <w:tabs>
          <w:tab w:val="num" w:pos="0"/>
        </w:tabs>
        <w:ind w:left="3240" w:firstLine="2880"/>
      </w:pPr>
    </w:lvl>
    <w:lvl w:ilvl="5">
      <w:start w:val="1"/>
      <w:numFmt w:val="lowerRoman"/>
      <w:lvlText w:val="%6."/>
      <w:lvlJc w:val="right"/>
      <w:pPr>
        <w:tabs>
          <w:tab w:val="num" w:pos="0"/>
        </w:tabs>
        <w:ind w:left="3960" w:firstLine="3780"/>
      </w:pPr>
    </w:lvl>
    <w:lvl w:ilvl="6">
      <w:start w:val="1"/>
      <w:numFmt w:val="decimal"/>
      <w:lvlText w:val="%7."/>
      <w:lvlJc w:val="left"/>
      <w:pPr>
        <w:tabs>
          <w:tab w:val="num" w:pos="0"/>
        </w:tabs>
        <w:ind w:left="4680" w:firstLine="4320"/>
      </w:pPr>
    </w:lvl>
    <w:lvl w:ilvl="7">
      <w:start w:val="1"/>
      <w:numFmt w:val="lowerLetter"/>
      <w:lvlText w:val="%8."/>
      <w:lvlJc w:val="left"/>
      <w:pPr>
        <w:tabs>
          <w:tab w:val="num" w:pos="0"/>
        </w:tabs>
        <w:ind w:left="5400" w:firstLine="5040"/>
      </w:pPr>
    </w:lvl>
    <w:lvl w:ilvl="8">
      <w:start w:val="1"/>
      <w:numFmt w:val="lowerRoman"/>
      <w:lvlText w:val="%9."/>
      <w:lvlJc w:val="right"/>
      <w:pPr>
        <w:tabs>
          <w:tab w:val="num" w:pos="0"/>
        </w:tabs>
        <w:ind w:left="6120" w:firstLine="5940"/>
      </w:p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6567DCE"/>
    <w:multiLevelType w:val="hybridMultilevel"/>
    <w:tmpl w:val="E3E45F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BE93F50"/>
    <w:multiLevelType w:val="hybridMultilevel"/>
    <w:tmpl w:val="E662C5A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4"/>
  </w:num>
  <w:num w:numId="6">
    <w:abstractNumId w:val="5"/>
  </w:num>
  <w:num w:numId="7">
    <w:abstractNumId w:val="2"/>
  </w:num>
  <w:num w:numId="8">
    <w:abstractNumId w:val="3"/>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ulTrailSpace/>
  </w:compat>
  <w:rsids>
    <w:rsidRoot w:val="007F1F1F"/>
    <w:rsid w:val="00012EB9"/>
    <w:rsid w:val="00043F9B"/>
    <w:rsid w:val="00246BA6"/>
    <w:rsid w:val="002666CB"/>
    <w:rsid w:val="0028498E"/>
    <w:rsid w:val="0029493D"/>
    <w:rsid w:val="00331BC1"/>
    <w:rsid w:val="00365D85"/>
    <w:rsid w:val="00426487"/>
    <w:rsid w:val="00572781"/>
    <w:rsid w:val="005F790F"/>
    <w:rsid w:val="0069288D"/>
    <w:rsid w:val="007F1F1F"/>
    <w:rsid w:val="00825463"/>
    <w:rsid w:val="0087301A"/>
    <w:rsid w:val="008B0AFB"/>
    <w:rsid w:val="00A214EE"/>
    <w:rsid w:val="00AC3E2E"/>
    <w:rsid w:val="00BC2CF1"/>
    <w:rsid w:val="00BC7C76"/>
    <w:rsid w:val="00C368BC"/>
    <w:rsid w:val="00CF1C53"/>
    <w:rsid w:val="00E85423"/>
    <w:rsid w:val="00F71591"/>
    <w:rsid w:val="00F854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D85"/>
    <w:pPr>
      <w:widowControl w:val="0"/>
      <w:autoSpaceDE w:val="0"/>
      <w:autoSpaceDN w:val="0"/>
    </w:pPr>
    <w:rPr>
      <w:rFonts w:ascii="Carlito" w:eastAsia="Carlito" w:hAnsi="Carlito" w:cs="Carlito"/>
      <w:sz w:val="22"/>
      <w:szCs w:val="22"/>
      <w:lang w:eastAsia="en-US"/>
    </w:rPr>
  </w:style>
  <w:style w:type="paragraph" w:styleId="Titolo1">
    <w:name w:val="heading 1"/>
    <w:basedOn w:val="Normale"/>
    <w:uiPriority w:val="9"/>
    <w:qFormat/>
    <w:rsid w:val="00365D85"/>
    <w:pPr>
      <w:ind w:left="192"/>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65D8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
    <w:name w:val="Corpo testo"/>
    <w:basedOn w:val="Normale"/>
    <w:uiPriority w:val="1"/>
    <w:qFormat/>
    <w:rsid w:val="00365D85"/>
    <w:pPr>
      <w:jc w:val="both"/>
    </w:pPr>
  </w:style>
  <w:style w:type="paragraph" w:styleId="Titolo">
    <w:name w:val="Title"/>
    <w:basedOn w:val="Normale"/>
    <w:uiPriority w:val="10"/>
    <w:qFormat/>
    <w:rsid w:val="00365D85"/>
    <w:pPr>
      <w:spacing w:before="194"/>
      <w:ind w:left="192"/>
      <w:jc w:val="both"/>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365D85"/>
  </w:style>
  <w:style w:type="paragraph" w:customStyle="1" w:styleId="TableParagraph">
    <w:name w:val="Table Paragraph"/>
    <w:basedOn w:val="Normale"/>
    <w:uiPriority w:val="1"/>
    <w:qFormat/>
    <w:rsid w:val="00365D85"/>
  </w:style>
  <w:style w:type="character" w:styleId="Collegamentoipertestuale">
    <w:name w:val="Hyperlink"/>
    <w:uiPriority w:val="99"/>
    <w:unhideWhenUsed/>
    <w:rsid w:val="005F790F"/>
    <w:rPr>
      <w:color w:val="0563C1"/>
      <w:u w:val="single"/>
    </w:rPr>
  </w:style>
  <w:style w:type="character" w:customStyle="1" w:styleId="Menzionenonrisolta">
    <w:name w:val="Menzione non risolta"/>
    <w:uiPriority w:val="99"/>
    <w:semiHidden/>
    <w:unhideWhenUsed/>
    <w:rsid w:val="005F790F"/>
    <w:rPr>
      <w:color w:val="605E5C"/>
      <w:shd w:val="clear" w:color="auto" w:fill="E1DFDD"/>
    </w:rPr>
  </w:style>
  <w:style w:type="paragraph" w:customStyle="1" w:styleId="Titolo21">
    <w:name w:val="Titolo 21"/>
    <w:basedOn w:val="Normale"/>
    <w:rsid w:val="0028498E"/>
    <w:pPr>
      <w:suppressAutoHyphens/>
      <w:autoSpaceDE/>
      <w:autoSpaceDN/>
      <w:ind w:left="460"/>
    </w:pPr>
    <w:rPr>
      <w:rFonts w:ascii="Verdana" w:eastAsia="Verdana" w:hAnsi="Verdana" w:cs="Times New Roman"/>
      <w:b/>
      <w:bCs/>
      <w:kern w:val="1"/>
      <w:lang w:val="en-US" w:eastAsia="zh-CN"/>
    </w:rPr>
  </w:style>
  <w:style w:type="paragraph" w:customStyle="1" w:styleId="Articolo">
    <w:name w:val="Articolo"/>
    <w:basedOn w:val="Normale"/>
    <w:link w:val="ArticoloCarattere"/>
    <w:qFormat/>
    <w:rsid w:val="00572781"/>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572781"/>
    <w:rPr>
      <w:rFonts w:eastAsia="Times New Roman"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572781"/>
    <w:rPr>
      <w:rFonts w:ascii="Carlito" w:eastAsia="Carlito" w:hAnsi="Carlito" w:cs="Carlito"/>
      <w:sz w:val="22"/>
      <w:szCs w:val="22"/>
      <w:lang w:eastAsia="en-US"/>
    </w:rPr>
  </w:style>
  <w:style w:type="table" w:styleId="Grigliatabella">
    <w:name w:val="Table Grid"/>
    <w:basedOn w:val="Tabellanormale"/>
    <w:rsid w:val="005727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572781"/>
  </w:style>
  <w:style w:type="paragraph" w:customStyle="1" w:styleId="Default">
    <w:name w:val="Default"/>
    <w:rsid w:val="00572781"/>
    <w:pPr>
      <w:autoSpaceDE w:val="0"/>
      <w:autoSpaceDN w:val="0"/>
      <w:adjustRightInd w:val="0"/>
    </w:pPr>
    <w:rPr>
      <w:rFonts w:ascii="Arial Narrow" w:eastAsia="MS Mincho" w:hAnsi="Arial Narrow" w:cs="Arial Narrow"/>
      <w:color w:val="000000"/>
      <w:sz w:val="24"/>
      <w:szCs w:val="24"/>
      <w:lang w:eastAsia="ja-JP"/>
    </w:rPr>
  </w:style>
  <w:style w:type="paragraph" w:styleId="Intestazione">
    <w:name w:val="header"/>
    <w:basedOn w:val="Normale"/>
    <w:link w:val="IntestazioneCarattere"/>
    <w:uiPriority w:val="99"/>
    <w:semiHidden/>
    <w:unhideWhenUsed/>
    <w:rsid w:val="005727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72781"/>
    <w:rPr>
      <w:rFonts w:ascii="Carlito" w:eastAsia="Carlito" w:hAnsi="Carlito" w:cs="Carlito"/>
      <w:sz w:val="22"/>
      <w:szCs w:val="22"/>
      <w:lang w:eastAsia="en-US"/>
    </w:rPr>
  </w:style>
  <w:style w:type="paragraph" w:styleId="Pidipagina">
    <w:name w:val="footer"/>
    <w:basedOn w:val="Normale"/>
    <w:link w:val="PidipaginaCarattere"/>
    <w:uiPriority w:val="99"/>
    <w:semiHidden/>
    <w:unhideWhenUsed/>
    <w:rsid w:val="005727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72781"/>
    <w:rPr>
      <w:rFonts w:ascii="Carlito" w:eastAsia="Carlito" w:hAnsi="Carlito" w:cs="Carlito"/>
      <w:sz w:val="22"/>
      <w:szCs w:val="22"/>
      <w:lang w:eastAsia="en-US"/>
    </w:rPr>
  </w:style>
  <w:style w:type="table" w:customStyle="1" w:styleId="Grigliatabella1">
    <w:name w:val="Griglia tabella1"/>
    <w:basedOn w:val="Tabellanormale"/>
    <w:rsid w:val="00F715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839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rgentiamajoran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is10300x@pec.istruzione.it" TargetMode="External"/><Relationship Id="rId5" Type="http://schemas.openxmlformats.org/officeDocument/2006/relationships/footnotes" Target="footnotes.xml"/><Relationship Id="rId10" Type="http://schemas.openxmlformats.org/officeDocument/2006/relationships/hyperlink" Target="mailto:miis10300x@istruzione.gov.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1150</Words>
  <Characters>6557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7692</CharactersWithSpaces>
  <SharedDoc>false</SharedDoc>
  <HLinks>
    <vt:vector size="18" baseType="variant">
      <vt:variant>
        <vt:i4>2162725</vt:i4>
      </vt:variant>
      <vt:variant>
        <vt:i4>6</vt:i4>
      </vt:variant>
      <vt:variant>
        <vt:i4>0</vt:i4>
      </vt:variant>
      <vt:variant>
        <vt:i4>5</vt:i4>
      </vt:variant>
      <vt:variant>
        <vt:lpwstr>http://www.argentiamajorana.edu.it/</vt:lpwstr>
      </vt:variant>
      <vt:variant>
        <vt:lpwstr/>
      </vt:variant>
      <vt:variant>
        <vt:i4>4653178</vt:i4>
      </vt:variant>
      <vt:variant>
        <vt:i4>3</vt:i4>
      </vt:variant>
      <vt:variant>
        <vt:i4>0</vt:i4>
      </vt:variant>
      <vt:variant>
        <vt:i4>5</vt:i4>
      </vt:variant>
      <vt:variant>
        <vt:lpwstr>mailto:miis10300x@pec.istruzione.it</vt:lpwstr>
      </vt:variant>
      <vt:variant>
        <vt:lpwstr/>
      </vt:variant>
      <vt:variant>
        <vt:i4>1900584</vt:i4>
      </vt:variant>
      <vt:variant>
        <vt:i4>0</vt:i4>
      </vt:variant>
      <vt:variant>
        <vt:i4>0</vt:i4>
      </vt:variant>
      <vt:variant>
        <vt:i4>5</vt:i4>
      </vt:variant>
      <vt:variant>
        <vt:lpwstr>mailto:miis10300x@istruzione.gov.it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Castelmenzano</dc:creator>
  <cp:lastModifiedBy>zummo.nicola</cp:lastModifiedBy>
  <cp:revision>3</cp:revision>
  <cp:lastPrinted>2024-10-11T13:03:00Z</cp:lastPrinted>
  <dcterms:created xsi:type="dcterms:W3CDTF">2024-10-11T15:42:00Z</dcterms:created>
  <dcterms:modified xsi:type="dcterms:W3CDTF">2024-10-11T15:51:00Z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Creator">
    <vt:lpwstr>Microsoft® Word per Microsoft 365</vt:lpwstr>
  </property>
  <property fmtid="{D5CDD505-2E9C-101B-9397-08002B2CF9AE}" pid="4" name="LastSaved">
    <vt:filetime>2024-07-04T00:00:00Z</vt:filetime>
  </property>
  <property fmtid="{D5CDD505-2E9C-101B-9397-08002B2CF9AE}" pid="5" name="Producer">
    <vt:lpwstr>3-Heights(TM) PDF Security Shell 4.8.25.2 (http://www.pdf-tools.com)</vt:lpwstr>
  </property>
</Properties>
</file>